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D6C4" w14:textId="77777777" w:rsidR="0001663D" w:rsidRPr="0001663D" w:rsidRDefault="00F43562" w:rsidP="00F43562">
      <w:pPr>
        <w:tabs>
          <w:tab w:val="left" w:pos="320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ru-RU"/>
        </w:rPr>
        <w:tab/>
      </w:r>
      <w:r w:rsidR="00B70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10</w:t>
      </w:r>
    </w:p>
    <w:p w14:paraId="6B1EEC53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5D252A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подписного листа учебного издания</w:t>
      </w:r>
      <w:bookmarkEnd w:id="0"/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C677D39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93BB9B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НАУКИ И ВЫСШЕГО ОБРАЗОВАНИЯ</w:t>
      </w:r>
    </w:p>
    <w:p w14:paraId="334F87CE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РОССИЙСКОЙ ФЕДЕРАЦИИ</w:t>
      </w:r>
    </w:p>
    <w:p w14:paraId="0D19AEC6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Федеральное государственное бюджетное образовательное учреждение </w:t>
      </w: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высшего образования</w:t>
      </w:r>
    </w:p>
    <w:p w14:paraId="2D52999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01663D">
        <w:rPr>
          <w:rFonts w:ascii="Times New Roman" w:eastAsia="Times New Roman" w:hAnsi="Times New Roman" w:cs="Calibri"/>
          <w:sz w:val="20"/>
          <w:szCs w:val="20"/>
          <w:lang w:eastAsia="ar-SA"/>
        </w:rPr>
        <w:t>«ТЮМЕНСКИЙ ИНДУСТРИАЛЬНЫЙ УНИВЕРСИТЕТ»</w:t>
      </w:r>
    </w:p>
    <w:p w14:paraId="54DB8136" w14:textId="77777777" w:rsidR="0001663D" w:rsidRPr="0001663D" w:rsidRDefault="0001663D" w:rsidP="0001663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3F8CD69" w14:textId="77777777" w:rsidR="0001663D" w:rsidRPr="0001663D" w:rsidRDefault="0001663D" w:rsidP="0001663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ECF1FC" w14:textId="77777777" w:rsidR="0001663D" w:rsidRPr="0001663D" w:rsidRDefault="0001663D" w:rsidP="0001663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F0C3D44" w14:textId="77777777" w:rsidR="0001663D" w:rsidRPr="0001663D" w:rsidRDefault="0001663D" w:rsidP="0001663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397491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А. Н. Иванов</w:t>
      </w:r>
    </w:p>
    <w:p w14:paraId="1DDD080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388A464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6C17799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ГЕОЛОГИЯ, ПОИСК И РАЗВЕДКА НЕФТИ И ГАЗА</w:t>
      </w:r>
    </w:p>
    <w:p w14:paraId="5BA0EAA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4756DD1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Cs w:val="24"/>
          <w:lang w:eastAsia="ar-SA"/>
        </w:rPr>
        <w:t>Учебное пособие по направлению 21.03.01 – «Нефтегазовое дело» по профилям:</w:t>
      </w:r>
    </w:p>
    <w:p w14:paraId="6A6D7035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Cs w:val="24"/>
          <w:lang w:eastAsia="ar-SA"/>
        </w:rPr>
        <w:t xml:space="preserve">Разработка нефтяных и газовых месторождений, </w:t>
      </w:r>
    </w:p>
    <w:p w14:paraId="037696D2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Cs w:val="24"/>
          <w:lang w:eastAsia="ar-SA"/>
        </w:rPr>
        <w:t>Бурение нефтяных и газовых скважин,</w:t>
      </w:r>
    </w:p>
    <w:p w14:paraId="7784A98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Cs w:val="24"/>
          <w:lang w:eastAsia="ar-SA"/>
        </w:rPr>
        <w:t xml:space="preserve">Проектирование, сооружение и эксплуатация </w:t>
      </w:r>
      <w:proofErr w:type="spellStart"/>
      <w:r w:rsidRPr="0001663D">
        <w:rPr>
          <w:rFonts w:ascii="Times New Roman" w:eastAsia="Times New Roman" w:hAnsi="Times New Roman" w:cs="Calibri"/>
          <w:szCs w:val="24"/>
          <w:lang w:eastAsia="ar-SA"/>
        </w:rPr>
        <w:t>газонефтепроводов</w:t>
      </w:r>
      <w:proofErr w:type="spellEnd"/>
      <w:r w:rsidRPr="0001663D">
        <w:rPr>
          <w:rFonts w:ascii="Times New Roman" w:eastAsia="Times New Roman" w:hAnsi="Times New Roman" w:cs="Calibri"/>
          <w:szCs w:val="24"/>
          <w:lang w:eastAsia="ar-SA"/>
        </w:rPr>
        <w:t xml:space="preserve"> и </w:t>
      </w:r>
      <w:proofErr w:type="spellStart"/>
      <w:r w:rsidRPr="0001663D">
        <w:rPr>
          <w:rFonts w:ascii="Times New Roman" w:eastAsia="Times New Roman" w:hAnsi="Times New Roman" w:cs="Calibri"/>
          <w:szCs w:val="24"/>
          <w:lang w:eastAsia="ar-SA"/>
        </w:rPr>
        <w:t>газонефтехранилищ</w:t>
      </w:r>
      <w:proofErr w:type="spellEnd"/>
      <w:r w:rsidRPr="0001663D">
        <w:rPr>
          <w:rFonts w:ascii="Times New Roman" w:eastAsia="Times New Roman" w:hAnsi="Times New Roman" w:cs="Calibri"/>
          <w:szCs w:val="24"/>
          <w:lang w:eastAsia="ar-SA"/>
        </w:rPr>
        <w:t xml:space="preserve"> </w:t>
      </w:r>
    </w:p>
    <w:p w14:paraId="3768F644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</w:p>
    <w:p w14:paraId="50BC4E2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</w:p>
    <w:p w14:paraId="630F9BB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5"/>
        <w:gridCol w:w="4678"/>
      </w:tblGrid>
      <w:tr w:rsidR="0001663D" w:rsidRPr="0001663D" w14:paraId="4D18F8DC" w14:textId="77777777" w:rsidTr="0001663D">
        <w:trPr>
          <w:trHeight w:val="1138"/>
        </w:trPr>
        <w:tc>
          <w:tcPr>
            <w:tcW w:w="4785" w:type="dxa"/>
          </w:tcPr>
          <w:p w14:paraId="68D4A77F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Ответственный секретарь РИС</w:t>
            </w:r>
          </w:p>
          <w:p w14:paraId="412A96F1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19ED734B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_____________ __________________ </w:t>
            </w:r>
          </w:p>
          <w:p w14:paraId="456CD29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(подпись)               расшифровка подписи</w:t>
            </w:r>
          </w:p>
          <w:p w14:paraId="7AD8F77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</w:t>
            </w:r>
          </w:p>
          <w:p w14:paraId="7099E0E0" w14:textId="77777777" w:rsidR="0001663D" w:rsidRPr="0001663D" w:rsidRDefault="0001663D" w:rsidP="0001663D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  <w:tc>
          <w:tcPr>
            <w:tcW w:w="4678" w:type="dxa"/>
          </w:tcPr>
          <w:p w14:paraId="5A54D301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Председатель методической </w:t>
            </w: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br/>
              <w:t>комиссии________________________</w:t>
            </w:r>
          </w:p>
          <w:p w14:paraId="032FC14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(наименование Подразделения)</w:t>
            </w:r>
          </w:p>
          <w:p w14:paraId="5A169A8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__________________</w:t>
            </w:r>
          </w:p>
          <w:p w14:paraId="30342AA8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  (подпись)         (расшифровка подписи)</w:t>
            </w:r>
          </w:p>
          <w:p w14:paraId="5C553D2E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</w:tc>
      </w:tr>
      <w:tr w:rsidR="0001663D" w:rsidRPr="0001663D" w14:paraId="5187BC32" w14:textId="77777777" w:rsidTr="0001663D">
        <w:trPr>
          <w:trHeight w:val="2206"/>
        </w:trPr>
        <w:tc>
          <w:tcPr>
            <w:tcW w:w="4785" w:type="dxa"/>
          </w:tcPr>
          <w:p w14:paraId="520FE005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Подписи и контактные телефоны авторов</w:t>
            </w:r>
          </w:p>
          <w:p w14:paraId="4612005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 ___________________</w:t>
            </w:r>
          </w:p>
          <w:p w14:paraId="3BA34832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(подпись)</w:t>
            </w: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</w:t>
            </w: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расшифровка подписи</w:t>
            </w:r>
          </w:p>
          <w:p w14:paraId="02156A0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  <w:p w14:paraId="0A923DEE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14:paraId="275E98B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тел. ____________</w:t>
            </w:r>
          </w:p>
        </w:tc>
        <w:tc>
          <w:tcPr>
            <w:tcW w:w="4678" w:type="dxa"/>
          </w:tcPr>
          <w:p w14:paraId="7314CF33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Зав. кафедрой ___________________</w:t>
            </w:r>
          </w:p>
          <w:p w14:paraId="005DD3B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                      (наименование)</w:t>
            </w:r>
          </w:p>
          <w:p w14:paraId="2A90299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 _________________</w:t>
            </w:r>
          </w:p>
          <w:p w14:paraId="77974C7B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  (подпись)</w:t>
            </w: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</w:t>
            </w: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расшифровка подписи</w:t>
            </w:r>
          </w:p>
          <w:p w14:paraId="025E0ABD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«____» ____________ 20 __ г.</w:t>
            </w:r>
          </w:p>
          <w:p w14:paraId="6CCEB878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Протокол № __ от ___________</w:t>
            </w:r>
          </w:p>
        </w:tc>
      </w:tr>
    </w:tbl>
    <w:p w14:paraId="5F4BAA98" w14:textId="77777777" w:rsidR="0001663D" w:rsidRPr="0001663D" w:rsidRDefault="0001663D" w:rsidP="0001663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4DC80A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A407509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5D6C98A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3BFE82DB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DEEEF97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26A3A23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0453918" w14:textId="77777777" w:rsid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AC022A" w14:textId="77777777" w:rsidR="00446DEA" w:rsidRPr="0001663D" w:rsidRDefault="00446DEA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33DC0B28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Тюмень</w:t>
      </w:r>
    </w:p>
    <w:p w14:paraId="1BA4D62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ТИУ</w:t>
      </w:r>
    </w:p>
    <w:p w14:paraId="1DB92B41" w14:textId="77777777" w:rsidR="0001663D" w:rsidRPr="0001663D" w:rsidRDefault="00446DEA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2024</w:t>
      </w:r>
    </w:p>
    <w:p w14:paraId="0A918C1F" w14:textId="51B77B81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sectPr w:rsidR="0001663D" w:rsidRPr="0001663D" w:rsidSect="000166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7" w:h="16840" w:code="9"/>
          <w:pgMar w:top="851" w:right="720" w:bottom="1418" w:left="1701" w:header="720" w:footer="720" w:gutter="0"/>
          <w:cols w:space="720"/>
          <w:docGrid w:linePitch="360"/>
        </w:sectPr>
      </w:pPr>
    </w:p>
    <w:p w14:paraId="4DA2515B" w14:textId="77777777" w:rsidR="0001663D" w:rsidRPr="0001663D" w:rsidRDefault="00B706E9" w:rsidP="0001663D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14</w:t>
      </w:r>
    </w:p>
    <w:p w14:paraId="6717DCDC" w14:textId="77777777" w:rsidR="0001663D" w:rsidRPr="0001663D" w:rsidRDefault="0001663D" w:rsidP="0001663D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980C4BB" w14:textId="77777777" w:rsidR="0001663D" w:rsidRPr="0001663D" w:rsidRDefault="0001663D" w:rsidP="00016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оформления подписного листа учебного издания </w:t>
      </w:r>
    </w:p>
    <w:p w14:paraId="7C08077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01663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(для филиала)</w:t>
      </w:r>
    </w:p>
    <w:p w14:paraId="5B13F9CF" w14:textId="77777777" w:rsidR="0001663D" w:rsidRPr="0001663D" w:rsidRDefault="0001663D" w:rsidP="0001663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8636B6B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МИНИСТЕРСТВО НАУКИ И ВЫСШЕГО ОБРАЗОВАНИЯ</w:t>
      </w:r>
    </w:p>
    <w:p w14:paraId="091CACF5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РОССИЙСКОЙ ФЕДЕРАЦИИ</w:t>
      </w:r>
    </w:p>
    <w:p w14:paraId="2C23F89D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Федеральное государственное бюджетное образовательное учреждение </w:t>
      </w: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высшего образования</w:t>
      </w:r>
    </w:p>
    <w:p w14:paraId="7B056F0E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01663D">
        <w:rPr>
          <w:rFonts w:ascii="Times New Roman" w:eastAsia="Times New Roman" w:hAnsi="Times New Roman" w:cs="Calibri"/>
          <w:sz w:val="20"/>
          <w:szCs w:val="20"/>
          <w:lang w:eastAsia="ar-SA"/>
        </w:rPr>
        <w:t>«ТЮМЕНСКИЙ ИНДУСТРИАЛЬНЫЙ УНИВЕРСИТЕТ»</w:t>
      </w:r>
    </w:p>
    <w:p w14:paraId="1A826BFE" w14:textId="77777777" w:rsidR="0001663D" w:rsidRPr="0001663D" w:rsidRDefault="0001663D" w:rsidP="0001663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Cs w:val="24"/>
          <w:lang w:eastAsia="ar-SA"/>
        </w:rPr>
      </w:pPr>
    </w:p>
    <w:p w14:paraId="1875A526" w14:textId="77777777" w:rsidR="0001663D" w:rsidRPr="0001663D" w:rsidRDefault="0001663D" w:rsidP="0001663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44D6D48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1663D">
        <w:rPr>
          <w:rFonts w:ascii="Times New Roman" w:eastAsia="Calibri" w:hAnsi="Times New Roman" w:cs="Calibri"/>
          <w:b/>
          <w:sz w:val="28"/>
          <w:szCs w:val="28"/>
        </w:rPr>
        <w:t>И. И. Иванова</w:t>
      </w:r>
    </w:p>
    <w:p w14:paraId="5966522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14:paraId="45696FEA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1663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ОПРЕДЕЛЕНИЕ ДЕБИТОВ НЕФТЯНЫХ СКВАЖИН И РАСЧЕТ ГАЗОЖИДКОСТНОГО ПОДЪЕМНИКА</w:t>
      </w:r>
    </w:p>
    <w:p w14:paraId="78F7392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3F5767A7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Лабораторный практикум</w:t>
      </w:r>
    </w:p>
    <w:p w14:paraId="17304238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по эксплуатации нефтяных и газовых скважин</w:t>
      </w:r>
    </w:p>
    <w:p w14:paraId="31691BF0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для всех форм обучения </w:t>
      </w:r>
    </w:p>
    <w:p w14:paraId="28618581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по направлению 21.03.01 – «Нефтегазовое дело»</w:t>
      </w:r>
    </w:p>
    <w:p w14:paraId="404B6BF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5"/>
        <w:gridCol w:w="4677"/>
      </w:tblGrid>
      <w:tr w:rsidR="0001663D" w:rsidRPr="0001663D" w14:paraId="67338EBD" w14:textId="77777777" w:rsidTr="0001663D">
        <w:trPr>
          <w:trHeight w:val="1138"/>
        </w:trPr>
        <w:tc>
          <w:tcPr>
            <w:tcW w:w="4785" w:type="dxa"/>
          </w:tcPr>
          <w:p w14:paraId="287AF014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 Ответственный секретарь РИС</w:t>
            </w:r>
          </w:p>
          <w:p w14:paraId="0F58EBF6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6160F4C9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_____________ __________________ </w:t>
            </w:r>
          </w:p>
          <w:p w14:paraId="5F9BBA9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(подпись)               расшифровка подписи</w:t>
            </w:r>
          </w:p>
          <w:p w14:paraId="7452A24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      </w:t>
            </w:r>
          </w:p>
          <w:p w14:paraId="21275834" w14:textId="77777777" w:rsidR="0001663D" w:rsidRPr="0001663D" w:rsidRDefault="0001663D" w:rsidP="0001663D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</w:tc>
        <w:tc>
          <w:tcPr>
            <w:tcW w:w="4677" w:type="dxa"/>
          </w:tcPr>
          <w:p w14:paraId="7D6F8C8B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Директор  ______________________</w:t>
            </w:r>
          </w:p>
          <w:p w14:paraId="3B6F9F8A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(наименование Подразделения</w:t>
            </w:r>
          </w:p>
          <w:p w14:paraId="4448527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______________ _________________</w:t>
            </w:r>
          </w:p>
          <w:p w14:paraId="2590773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(подпись)           расшифровка подписи</w:t>
            </w:r>
          </w:p>
          <w:p w14:paraId="32399C72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</w:tc>
      </w:tr>
      <w:tr w:rsidR="0001663D" w:rsidRPr="0001663D" w14:paraId="505E0A73" w14:textId="77777777" w:rsidTr="0001663D">
        <w:trPr>
          <w:trHeight w:val="1863"/>
        </w:trPr>
        <w:tc>
          <w:tcPr>
            <w:tcW w:w="4785" w:type="dxa"/>
          </w:tcPr>
          <w:p w14:paraId="3FF7D3E2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4677" w:type="dxa"/>
          </w:tcPr>
          <w:p w14:paraId="21885C2C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Председатель методической комиссии </w:t>
            </w:r>
          </w:p>
          <w:p w14:paraId="0744BA03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_____________ __________________ </w:t>
            </w:r>
          </w:p>
          <w:p w14:paraId="72A0B724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(подпись)               расшифровка подписи</w:t>
            </w:r>
          </w:p>
          <w:p w14:paraId="1A9EC6C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 «____» ____________ 20 __ г.</w:t>
            </w:r>
          </w:p>
          <w:p w14:paraId="583DA7D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01663D" w:rsidRPr="0001663D" w14:paraId="204A1F25" w14:textId="77777777" w:rsidTr="0001663D">
        <w:trPr>
          <w:trHeight w:val="2206"/>
        </w:trPr>
        <w:tc>
          <w:tcPr>
            <w:tcW w:w="4785" w:type="dxa"/>
          </w:tcPr>
          <w:p w14:paraId="42C3C1F5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Подписи и контактные телефоны авторов</w:t>
            </w:r>
          </w:p>
          <w:p w14:paraId="6AF4A839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______________ ___________________</w:t>
            </w:r>
          </w:p>
          <w:p w14:paraId="46E672D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(подпись)             </w:t>
            </w: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расшифровка подписи</w:t>
            </w:r>
          </w:p>
          <w:p w14:paraId="11D07DBF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  <w:p w14:paraId="0674C17C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482F7542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тел. ____________</w:t>
            </w:r>
          </w:p>
        </w:tc>
        <w:tc>
          <w:tcPr>
            <w:tcW w:w="4677" w:type="dxa"/>
          </w:tcPr>
          <w:p w14:paraId="5FB23C31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Зав. кафедрой /председатель П(Ц)К _________________________________</w:t>
            </w:r>
          </w:p>
          <w:p w14:paraId="53BC0E20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                           (наименование)</w:t>
            </w:r>
          </w:p>
          <w:p w14:paraId="7076B1CC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______________ ___________________</w:t>
            </w:r>
          </w:p>
          <w:p w14:paraId="148FC697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  (подпись)</w:t>
            </w:r>
            <w:r w:rsidRPr="0001663D">
              <w:rPr>
                <w:rFonts w:ascii="Times New Roman" w:eastAsia="Times New Roman" w:hAnsi="Times New Roman" w:cs="Calibri"/>
                <w:lang w:eastAsia="ar-SA"/>
              </w:rPr>
              <w:t xml:space="preserve">    </w:t>
            </w:r>
            <w:r w:rsidRPr="0001663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расшифровка подписи</w:t>
            </w:r>
          </w:p>
          <w:p w14:paraId="6AC23C7C" w14:textId="77777777" w:rsidR="0001663D" w:rsidRPr="0001663D" w:rsidRDefault="0001663D" w:rsidP="0001663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«____» ____________ 20 __ г.</w:t>
            </w:r>
          </w:p>
          <w:p w14:paraId="389752A4" w14:textId="77777777" w:rsidR="0001663D" w:rsidRPr="0001663D" w:rsidRDefault="0001663D" w:rsidP="0001663D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1663D">
              <w:rPr>
                <w:rFonts w:ascii="Times New Roman" w:eastAsia="Times New Roman" w:hAnsi="Times New Roman" w:cs="Calibri"/>
                <w:lang w:eastAsia="ar-SA"/>
              </w:rPr>
              <w:t>Протокол № __ от ___________</w:t>
            </w:r>
          </w:p>
        </w:tc>
      </w:tr>
    </w:tbl>
    <w:p w14:paraId="56997F72" w14:textId="77777777" w:rsidR="0001663D" w:rsidRPr="0001663D" w:rsidRDefault="0001663D" w:rsidP="0001663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9BB0A4F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78766FE" w14:textId="77777777" w:rsid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0870680" w14:textId="77777777" w:rsidR="00446DEA" w:rsidRPr="0001663D" w:rsidRDefault="00446DEA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7112973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8700F85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Тюмень</w:t>
      </w:r>
    </w:p>
    <w:p w14:paraId="2E104D24" w14:textId="77777777" w:rsidR="0001663D" w:rsidRPr="0001663D" w:rsidRDefault="0001663D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663D">
        <w:rPr>
          <w:rFonts w:ascii="Times New Roman" w:eastAsia="Times New Roman" w:hAnsi="Times New Roman" w:cs="Calibri"/>
          <w:sz w:val="24"/>
          <w:szCs w:val="24"/>
          <w:lang w:eastAsia="ar-SA"/>
        </w:rPr>
        <w:t>ТИУ</w:t>
      </w:r>
    </w:p>
    <w:p w14:paraId="426C202A" w14:textId="77777777" w:rsidR="0001663D" w:rsidRPr="0001663D" w:rsidRDefault="00446DEA" w:rsidP="0001663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2024</w:t>
      </w:r>
    </w:p>
    <w:sectPr w:rsidR="0001663D" w:rsidRPr="0001663D" w:rsidSect="0001663D">
      <w:footerReference w:type="defaul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EB2AC" w14:textId="77777777" w:rsidR="00B928D2" w:rsidRDefault="00B928D2" w:rsidP="0001663D">
      <w:pPr>
        <w:spacing w:after="0" w:line="240" w:lineRule="auto"/>
      </w:pPr>
      <w:r>
        <w:separator/>
      </w:r>
    </w:p>
  </w:endnote>
  <w:endnote w:type="continuationSeparator" w:id="0">
    <w:p w14:paraId="449D831F" w14:textId="77777777" w:rsidR="00B928D2" w:rsidRDefault="00B928D2" w:rsidP="0001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E34D3" w14:textId="77777777" w:rsidR="00F10F5D" w:rsidRDefault="00F10F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CB8BF" w14:textId="77777777" w:rsidR="008F123F" w:rsidRDefault="008F12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22907" w14:textId="77777777" w:rsidR="00F10F5D" w:rsidRDefault="00F10F5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7062" w14:textId="77777777" w:rsidR="008F123F" w:rsidRPr="00F10F5D" w:rsidRDefault="008F123F" w:rsidP="00F10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D0D1F" w14:textId="77777777" w:rsidR="00B928D2" w:rsidRDefault="00B928D2" w:rsidP="0001663D">
      <w:pPr>
        <w:spacing w:after="0" w:line="240" w:lineRule="auto"/>
      </w:pPr>
      <w:r>
        <w:separator/>
      </w:r>
    </w:p>
  </w:footnote>
  <w:footnote w:type="continuationSeparator" w:id="0">
    <w:p w14:paraId="29B6DA3E" w14:textId="77777777" w:rsidR="00B928D2" w:rsidRDefault="00B928D2" w:rsidP="0001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53A4" w14:textId="77777777" w:rsidR="00F10F5D" w:rsidRDefault="00F10F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A1A6" w14:textId="77777777" w:rsidR="00F10F5D" w:rsidRDefault="00F10F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AA50" w14:textId="77777777" w:rsidR="00F10F5D" w:rsidRDefault="00F10F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-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-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-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-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-3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108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08F67BE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5C7"/>
    <w:multiLevelType w:val="hybridMultilevel"/>
    <w:tmpl w:val="478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D186A"/>
    <w:multiLevelType w:val="hybridMultilevel"/>
    <w:tmpl w:val="954CF494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9A265D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B64"/>
    <w:multiLevelType w:val="hybridMultilevel"/>
    <w:tmpl w:val="13863CAE"/>
    <w:lvl w:ilvl="0" w:tplc="68201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4D0122"/>
    <w:multiLevelType w:val="hybridMultilevel"/>
    <w:tmpl w:val="6736E4B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24476F84"/>
    <w:multiLevelType w:val="hybridMultilevel"/>
    <w:tmpl w:val="DDA8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E79C5"/>
    <w:multiLevelType w:val="hybridMultilevel"/>
    <w:tmpl w:val="BA700108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C173336"/>
    <w:multiLevelType w:val="hybridMultilevel"/>
    <w:tmpl w:val="96106EAA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5652D02"/>
    <w:multiLevelType w:val="multilevel"/>
    <w:tmpl w:val="B414E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E27101C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7100"/>
    <w:multiLevelType w:val="hybridMultilevel"/>
    <w:tmpl w:val="54B86E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44D93"/>
    <w:multiLevelType w:val="hybridMultilevel"/>
    <w:tmpl w:val="6AF25FD4"/>
    <w:lvl w:ilvl="0" w:tplc="0000000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A9E5126"/>
    <w:multiLevelType w:val="hybridMultilevel"/>
    <w:tmpl w:val="F5BE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71AAB"/>
    <w:multiLevelType w:val="hybridMultilevel"/>
    <w:tmpl w:val="77FA4822"/>
    <w:lvl w:ilvl="0" w:tplc="96604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9761A"/>
    <w:multiLevelType w:val="hybridMultilevel"/>
    <w:tmpl w:val="4C6C49D8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36DF"/>
    <w:multiLevelType w:val="hybridMultilevel"/>
    <w:tmpl w:val="A06488FE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B2564B6"/>
    <w:multiLevelType w:val="hybridMultilevel"/>
    <w:tmpl w:val="6BA4F978"/>
    <w:lvl w:ilvl="0" w:tplc="85629A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>
    <w:nsid w:val="5F3F466F"/>
    <w:multiLevelType w:val="hybridMultilevel"/>
    <w:tmpl w:val="ED6E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C3761"/>
    <w:multiLevelType w:val="hybridMultilevel"/>
    <w:tmpl w:val="733EACD2"/>
    <w:lvl w:ilvl="0" w:tplc="D78EE15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91EE7"/>
    <w:multiLevelType w:val="hybridMultilevel"/>
    <w:tmpl w:val="9894CE54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6F635D8"/>
    <w:multiLevelType w:val="hybridMultilevel"/>
    <w:tmpl w:val="1FAA0350"/>
    <w:lvl w:ilvl="0" w:tplc="6820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30FF3"/>
    <w:multiLevelType w:val="hybridMultilevel"/>
    <w:tmpl w:val="201A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F0156"/>
    <w:multiLevelType w:val="hybridMultilevel"/>
    <w:tmpl w:val="1E3E854A"/>
    <w:lvl w:ilvl="0" w:tplc="68201CA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EBB4D55"/>
    <w:multiLevelType w:val="hybridMultilevel"/>
    <w:tmpl w:val="09903658"/>
    <w:lvl w:ilvl="0" w:tplc="5E80B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FC534E"/>
    <w:multiLevelType w:val="multilevel"/>
    <w:tmpl w:val="728E5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BF77C41"/>
    <w:multiLevelType w:val="hybridMultilevel"/>
    <w:tmpl w:val="6CD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5728"/>
    <w:multiLevelType w:val="hybridMultilevel"/>
    <w:tmpl w:val="A7FA9896"/>
    <w:lvl w:ilvl="0" w:tplc="68201C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28"/>
  </w:num>
  <w:num w:numId="6">
    <w:abstractNumId w:val="25"/>
  </w:num>
  <w:num w:numId="7">
    <w:abstractNumId w:val="3"/>
  </w:num>
  <w:num w:numId="8">
    <w:abstractNumId w:val="21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27"/>
  </w:num>
  <w:num w:numId="14">
    <w:abstractNumId w:val="7"/>
  </w:num>
  <w:num w:numId="15">
    <w:abstractNumId w:val="24"/>
  </w:num>
  <w:num w:numId="16">
    <w:abstractNumId w:val="30"/>
  </w:num>
  <w:num w:numId="17">
    <w:abstractNumId w:val="20"/>
  </w:num>
  <w:num w:numId="18">
    <w:abstractNumId w:val="17"/>
  </w:num>
  <w:num w:numId="19">
    <w:abstractNumId w:val="9"/>
  </w:num>
  <w:num w:numId="20">
    <w:abstractNumId w:val="11"/>
  </w:num>
  <w:num w:numId="21">
    <w:abstractNumId w:val="23"/>
  </w:num>
  <w:num w:numId="22">
    <w:abstractNumId w:val="18"/>
  </w:num>
  <w:num w:numId="23">
    <w:abstractNumId w:val="10"/>
  </w:num>
  <w:num w:numId="24">
    <w:abstractNumId w:val="8"/>
  </w:num>
  <w:num w:numId="25">
    <w:abstractNumId w:val="5"/>
  </w:num>
  <w:num w:numId="26">
    <w:abstractNumId w:val="26"/>
  </w:num>
  <w:num w:numId="27">
    <w:abstractNumId w:val="29"/>
  </w:num>
  <w:num w:numId="28">
    <w:abstractNumId w:val="16"/>
  </w:num>
  <w:num w:numId="29">
    <w:abstractNumId w:val="6"/>
  </w:num>
  <w:num w:numId="30">
    <w:abstractNumId w:val="22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36"/>
    <w:rsid w:val="0001663D"/>
    <w:rsid w:val="00044E58"/>
    <w:rsid w:val="00056AD3"/>
    <w:rsid w:val="000A5B79"/>
    <w:rsid w:val="000D0E2D"/>
    <w:rsid w:val="000D467D"/>
    <w:rsid w:val="000D747F"/>
    <w:rsid w:val="000F318A"/>
    <w:rsid w:val="001340CA"/>
    <w:rsid w:val="0015075F"/>
    <w:rsid w:val="00162657"/>
    <w:rsid w:val="001823AC"/>
    <w:rsid w:val="001D266B"/>
    <w:rsid w:val="0022465B"/>
    <w:rsid w:val="00271B13"/>
    <w:rsid w:val="002A2B21"/>
    <w:rsid w:val="002A38B3"/>
    <w:rsid w:val="002C3DE8"/>
    <w:rsid w:val="002D2D62"/>
    <w:rsid w:val="00376006"/>
    <w:rsid w:val="003B1A79"/>
    <w:rsid w:val="003B600B"/>
    <w:rsid w:val="003F62DD"/>
    <w:rsid w:val="00422392"/>
    <w:rsid w:val="00446DEA"/>
    <w:rsid w:val="004A4A89"/>
    <w:rsid w:val="004B328C"/>
    <w:rsid w:val="004C1957"/>
    <w:rsid w:val="004E2B6B"/>
    <w:rsid w:val="004E5E89"/>
    <w:rsid w:val="005578F1"/>
    <w:rsid w:val="00584287"/>
    <w:rsid w:val="005852FF"/>
    <w:rsid w:val="005C4BF4"/>
    <w:rsid w:val="005C6F4D"/>
    <w:rsid w:val="00631EBD"/>
    <w:rsid w:val="00644DDA"/>
    <w:rsid w:val="00657402"/>
    <w:rsid w:val="00690BE2"/>
    <w:rsid w:val="006B3DB2"/>
    <w:rsid w:val="007541E3"/>
    <w:rsid w:val="00756BE6"/>
    <w:rsid w:val="00782877"/>
    <w:rsid w:val="00791115"/>
    <w:rsid w:val="007A75B8"/>
    <w:rsid w:val="007B2C99"/>
    <w:rsid w:val="007E3136"/>
    <w:rsid w:val="007E57C3"/>
    <w:rsid w:val="007E7B17"/>
    <w:rsid w:val="007F6B59"/>
    <w:rsid w:val="008042EC"/>
    <w:rsid w:val="008165DA"/>
    <w:rsid w:val="0082097C"/>
    <w:rsid w:val="00875454"/>
    <w:rsid w:val="00877A40"/>
    <w:rsid w:val="008A4D8E"/>
    <w:rsid w:val="008B1451"/>
    <w:rsid w:val="008C027D"/>
    <w:rsid w:val="008C7704"/>
    <w:rsid w:val="008F123F"/>
    <w:rsid w:val="00935569"/>
    <w:rsid w:val="0095316C"/>
    <w:rsid w:val="009B00DF"/>
    <w:rsid w:val="009B2052"/>
    <w:rsid w:val="00A05677"/>
    <w:rsid w:val="00A44214"/>
    <w:rsid w:val="00A55F13"/>
    <w:rsid w:val="00A67110"/>
    <w:rsid w:val="00A73257"/>
    <w:rsid w:val="00A8348E"/>
    <w:rsid w:val="00AC13F9"/>
    <w:rsid w:val="00AC765D"/>
    <w:rsid w:val="00AD440A"/>
    <w:rsid w:val="00AE1289"/>
    <w:rsid w:val="00B1730D"/>
    <w:rsid w:val="00B66B2E"/>
    <w:rsid w:val="00B706E9"/>
    <w:rsid w:val="00B72A1A"/>
    <w:rsid w:val="00B77BCF"/>
    <w:rsid w:val="00B928D2"/>
    <w:rsid w:val="00BD6ACE"/>
    <w:rsid w:val="00BD7D1A"/>
    <w:rsid w:val="00C03338"/>
    <w:rsid w:val="00C660D1"/>
    <w:rsid w:val="00CA366F"/>
    <w:rsid w:val="00CC6AB3"/>
    <w:rsid w:val="00CF16A0"/>
    <w:rsid w:val="00CF16A6"/>
    <w:rsid w:val="00CF4230"/>
    <w:rsid w:val="00D56E50"/>
    <w:rsid w:val="00D74758"/>
    <w:rsid w:val="00DA051C"/>
    <w:rsid w:val="00DD55A3"/>
    <w:rsid w:val="00DF46C6"/>
    <w:rsid w:val="00DF560E"/>
    <w:rsid w:val="00E138EA"/>
    <w:rsid w:val="00E7601B"/>
    <w:rsid w:val="00EB4D05"/>
    <w:rsid w:val="00EF009D"/>
    <w:rsid w:val="00EF3560"/>
    <w:rsid w:val="00F10F5D"/>
    <w:rsid w:val="00F43562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7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79"/>
  </w:style>
  <w:style w:type="paragraph" w:styleId="1">
    <w:name w:val="heading 1"/>
    <w:basedOn w:val="a"/>
    <w:next w:val="a"/>
    <w:link w:val="10"/>
    <w:qFormat/>
    <w:rsid w:val="0001663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01663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166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5B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3D"/>
  </w:style>
  <w:style w:type="paragraph" w:styleId="a7">
    <w:name w:val="footer"/>
    <w:basedOn w:val="a"/>
    <w:link w:val="a8"/>
    <w:uiPriority w:val="99"/>
    <w:unhideWhenUsed/>
    <w:rsid w:val="0001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3D"/>
  </w:style>
  <w:style w:type="character" w:customStyle="1" w:styleId="10">
    <w:name w:val="Заголовок 1 Знак"/>
    <w:basedOn w:val="a0"/>
    <w:link w:val="1"/>
    <w:rsid w:val="0001663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01663D"/>
    <w:rPr>
      <w:rFonts w:ascii="Antiqua" w:eastAsia="Times New Roman" w:hAnsi="Antiqua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1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63D"/>
  </w:style>
  <w:style w:type="numbering" w:customStyle="1" w:styleId="110">
    <w:name w:val="Нет списка11"/>
    <w:next w:val="a2"/>
    <w:semiHidden/>
    <w:rsid w:val="0001663D"/>
  </w:style>
  <w:style w:type="character" w:styleId="a9">
    <w:name w:val="page number"/>
    <w:basedOn w:val="a0"/>
    <w:rsid w:val="0001663D"/>
  </w:style>
  <w:style w:type="paragraph" w:customStyle="1" w:styleId="Iauiue">
    <w:name w:val="Iau?iue"/>
    <w:rsid w:val="000166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a">
    <w:name w:val="Текст в заданном формате"/>
    <w:basedOn w:val="a"/>
    <w:rsid w:val="0001663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b">
    <w:name w:val="Table Grid"/>
    <w:basedOn w:val="a1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166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01663D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customStyle="1" w:styleId="ae">
    <w:name w:val="Знак"/>
    <w:basedOn w:val="a"/>
    <w:rsid w:val="000166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annotation reference"/>
    <w:rsid w:val="0001663D"/>
    <w:rPr>
      <w:sz w:val="16"/>
      <w:szCs w:val="16"/>
    </w:rPr>
  </w:style>
  <w:style w:type="paragraph" w:styleId="af0">
    <w:name w:val="annotation text"/>
    <w:basedOn w:val="a"/>
    <w:link w:val="af1"/>
    <w:rsid w:val="0001663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rsid w:val="0001663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rsid w:val="0001663D"/>
    <w:rPr>
      <w:b/>
      <w:bCs/>
    </w:rPr>
  </w:style>
  <w:style w:type="character" w:customStyle="1" w:styleId="af3">
    <w:name w:val="Тема примечания Знак"/>
    <w:basedOn w:val="af1"/>
    <w:link w:val="af2"/>
    <w:rsid w:val="0001663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01663D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01663D"/>
    <w:rPr>
      <w:color w:val="0000FF"/>
      <w:u w:val="single"/>
    </w:rPr>
  </w:style>
  <w:style w:type="paragraph" w:styleId="af6">
    <w:name w:val="Revision"/>
    <w:hidden/>
    <w:uiPriority w:val="99"/>
    <w:semiHidden/>
    <w:rsid w:val="0001663D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016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557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034461E-41AD-440C-9141-F4F1F3DC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Газизулина Дина Михайловна</dc:creator>
  <cp:lastModifiedBy>Елизарова Татьяна Николаевна</cp:lastModifiedBy>
  <cp:revision>7</cp:revision>
  <dcterms:created xsi:type="dcterms:W3CDTF">2024-08-12T07:24:00Z</dcterms:created>
  <dcterms:modified xsi:type="dcterms:W3CDTF">2024-09-27T06:25:00Z</dcterms:modified>
</cp:coreProperties>
</file>