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92A67" w14:textId="77777777" w:rsidR="0001663D" w:rsidRPr="0001663D" w:rsidRDefault="00B706E9" w:rsidP="0001663D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Приложение 13</w:t>
      </w:r>
    </w:p>
    <w:p w14:paraId="369C65AE" w14:textId="77777777" w:rsidR="0001663D" w:rsidRPr="0001663D" w:rsidRDefault="0001663D" w:rsidP="0001663D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14:paraId="28F5A582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bookmarkStart w:id="0" w:name="_GoBack"/>
      <w:r w:rsidRPr="0001663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Образец оформления </w:t>
      </w:r>
    </w:p>
    <w:p w14:paraId="72DB2D90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подписного листа</w:t>
      </w:r>
      <w:bookmarkEnd w:id="0"/>
      <w:r w:rsidRPr="0001663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научного издания</w:t>
      </w:r>
    </w:p>
    <w:p w14:paraId="5D6FD623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14:paraId="2676DB0D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МИНИСТЕРСТВО НАУКИ И ВЫСШЕГО ОБРАЗОВАНИЯ</w:t>
      </w:r>
    </w:p>
    <w:p w14:paraId="38BE4F80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РОССИЙСКОЙ ФЕДЕРАЦИИ</w:t>
      </w:r>
    </w:p>
    <w:p w14:paraId="77FCA9CD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</w:p>
    <w:p w14:paraId="330B288A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высшего образования</w:t>
      </w:r>
    </w:p>
    <w:p w14:paraId="4E1F14C4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01663D">
        <w:rPr>
          <w:rFonts w:ascii="Times New Roman" w:eastAsia="Times New Roman" w:hAnsi="Times New Roman" w:cs="Calibri"/>
          <w:sz w:val="20"/>
          <w:szCs w:val="20"/>
          <w:lang w:eastAsia="ar-SA"/>
        </w:rPr>
        <w:t>«ТЮМЕНСКИЙ ИНДУСТРИАЛЬНЫЙ УНИВЕРСИТЕТ»</w:t>
      </w:r>
    </w:p>
    <w:p w14:paraId="196C8CDB" w14:textId="77777777" w:rsidR="0001663D" w:rsidRPr="0001663D" w:rsidRDefault="0001663D" w:rsidP="000166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Институт транспорта</w:t>
      </w:r>
    </w:p>
    <w:p w14:paraId="74646561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4A922071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62F35F99" w14:textId="77777777" w:rsidR="0001663D" w:rsidRPr="0001663D" w:rsidRDefault="0001663D" w:rsidP="0001663D">
      <w:pPr>
        <w:suppressAutoHyphens/>
        <w:spacing w:after="0" w:line="240" w:lineRule="auto"/>
        <w:ind w:left="576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4"/>
          <w:lang w:eastAsia="ar-SA"/>
        </w:rPr>
        <w:t>Кафедра транспорта углеводородных ресурсов</w:t>
      </w:r>
    </w:p>
    <w:p w14:paraId="2DA7548A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14:paraId="0762F173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14:paraId="79D58EE8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14:paraId="10D85B16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ОРГАНИЗАЦИЯ И БЕЗОПАСНОСТЬ ДОРОЖНОГО ДВИЖЕНИЯ</w:t>
      </w:r>
    </w:p>
    <w:p w14:paraId="572B17C2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14:paraId="2B3B533B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</w:pPr>
      <w:r w:rsidRPr="0001663D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Сборник научных статей</w:t>
      </w:r>
    </w:p>
    <w:p w14:paraId="1DF4CB8A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85"/>
        <w:gridCol w:w="4678"/>
      </w:tblGrid>
      <w:tr w:rsidR="0001663D" w:rsidRPr="0001663D" w14:paraId="5A3F2F73" w14:textId="77777777" w:rsidTr="0001663D">
        <w:trPr>
          <w:trHeight w:val="1138"/>
        </w:trPr>
        <w:tc>
          <w:tcPr>
            <w:tcW w:w="4785" w:type="dxa"/>
          </w:tcPr>
          <w:p w14:paraId="53311D16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Ответственный секретарь РИС</w:t>
            </w:r>
          </w:p>
          <w:p w14:paraId="1E35B86D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0DF0E280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_____________ __________________ </w:t>
            </w:r>
          </w:p>
          <w:p w14:paraId="6D2E051D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(подпись)               расшифровка подписи</w:t>
            </w:r>
          </w:p>
          <w:p w14:paraId="198727B8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    </w:t>
            </w:r>
          </w:p>
          <w:p w14:paraId="710B6CD2" w14:textId="77777777" w:rsidR="0001663D" w:rsidRPr="0001663D" w:rsidRDefault="0001663D" w:rsidP="0001663D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</w:tc>
        <w:tc>
          <w:tcPr>
            <w:tcW w:w="4678" w:type="dxa"/>
          </w:tcPr>
          <w:p w14:paraId="5E5AB038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Директор _______________________________</w:t>
            </w:r>
          </w:p>
          <w:p w14:paraId="58273EF7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      (наименование Подразделения)</w:t>
            </w:r>
          </w:p>
          <w:p w14:paraId="74A775C6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_____________ __________________ </w:t>
            </w:r>
          </w:p>
          <w:p w14:paraId="575E2A49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(подпись)               расшифровка подписи</w:t>
            </w:r>
          </w:p>
          <w:p w14:paraId="52890803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</w:p>
          <w:p w14:paraId="6E053E98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</w:tc>
      </w:tr>
      <w:tr w:rsidR="0001663D" w:rsidRPr="0001663D" w14:paraId="01E8BA63" w14:textId="77777777" w:rsidTr="0001663D">
        <w:trPr>
          <w:trHeight w:val="1794"/>
        </w:trPr>
        <w:tc>
          <w:tcPr>
            <w:tcW w:w="4785" w:type="dxa"/>
          </w:tcPr>
          <w:p w14:paraId="450C2DB6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14:paraId="7F427E46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Начальник центра развития публикационной активности</w:t>
            </w:r>
          </w:p>
          <w:p w14:paraId="34F3377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_____________ __________________ </w:t>
            </w:r>
          </w:p>
          <w:p w14:paraId="71A4C48C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(подпись)               расшифровка подписи</w:t>
            </w:r>
          </w:p>
          <w:p w14:paraId="59151EA7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1A45C6CF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</w:tc>
      </w:tr>
      <w:tr w:rsidR="0001663D" w:rsidRPr="0001663D" w14:paraId="63C618EA" w14:textId="77777777" w:rsidTr="0001663D">
        <w:trPr>
          <w:trHeight w:val="2206"/>
        </w:trPr>
        <w:tc>
          <w:tcPr>
            <w:tcW w:w="4785" w:type="dxa"/>
          </w:tcPr>
          <w:p w14:paraId="58430A81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Подписи и контактные телефоны ответственных редакторов</w:t>
            </w:r>
          </w:p>
          <w:p w14:paraId="1EF6ECF4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______________ _________________</w:t>
            </w:r>
          </w:p>
          <w:p w14:paraId="01ED2150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(подпись)               расшифровка подписи</w:t>
            </w:r>
          </w:p>
          <w:p w14:paraId="0123B748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523B07FE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20_ г.</w:t>
            </w:r>
          </w:p>
          <w:p w14:paraId="3DAE8D02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14:paraId="6C64687B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тел. ____________</w:t>
            </w:r>
          </w:p>
        </w:tc>
        <w:tc>
          <w:tcPr>
            <w:tcW w:w="4678" w:type="dxa"/>
          </w:tcPr>
          <w:p w14:paraId="63091FF5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Зав. кафедрой ___________________</w:t>
            </w:r>
          </w:p>
          <w:p w14:paraId="701BDBC8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                                               (наименование)</w:t>
            </w:r>
          </w:p>
          <w:p w14:paraId="77CB896E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______________ _________________</w:t>
            </w:r>
          </w:p>
          <w:p w14:paraId="566431E0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   (подпись)               расшифровка подписи</w:t>
            </w:r>
          </w:p>
          <w:p w14:paraId="5CDA5463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  <w:p w14:paraId="3EE43707" w14:textId="77777777" w:rsidR="0001663D" w:rsidRPr="0001663D" w:rsidRDefault="0001663D" w:rsidP="0001663D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«____» ____________ 20 __ г.</w:t>
            </w:r>
          </w:p>
          <w:p w14:paraId="541FD1F2" w14:textId="77777777" w:rsidR="0001663D" w:rsidRPr="0001663D" w:rsidRDefault="0001663D" w:rsidP="0001663D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66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Протокол № __ от ___________</w:t>
            </w:r>
          </w:p>
        </w:tc>
      </w:tr>
    </w:tbl>
    <w:p w14:paraId="41B6A758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173EA8BF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59DC6FB1" w14:textId="77777777" w:rsid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78B5BE00" w14:textId="77777777" w:rsidR="00446DEA" w:rsidRPr="0001663D" w:rsidRDefault="00446DEA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</w:p>
    <w:p w14:paraId="6F470AFF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8"/>
          <w:lang w:eastAsia="ar-SA"/>
        </w:rPr>
        <w:t>Тюмень</w:t>
      </w:r>
    </w:p>
    <w:p w14:paraId="137DC25D" w14:textId="77777777" w:rsidR="0001663D" w:rsidRPr="0001663D" w:rsidRDefault="0001663D" w:rsidP="0001663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eastAsia="ar-SA"/>
        </w:rPr>
      </w:pPr>
      <w:r w:rsidRPr="0001663D">
        <w:rPr>
          <w:rFonts w:ascii="Times New Roman" w:eastAsia="Times New Roman" w:hAnsi="Times New Roman" w:cs="Calibri"/>
          <w:sz w:val="24"/>
          <w:szCs w:val="28"/>
          <w:lang w:eastAsia="ar-SA"/>
        </w:rPr>
        <w:t>ТИУ</w:t>
      </w:r>
    </w:p>
    <w:p w14:paraId="497A6A0B" w14:textId="6317B79B" w:rsidR="00AE1289" w:rsidRPr="00446DEA" w:rsidRDefault="00446DEA" w:rsidP="00176E1C">
      <w:pP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Calibri"/>
          <w:sz w:val="24"/>
          <w:szCs w:val="28"/>
          <w:lang w:eastAsia="ar-SA"/>
        </w:rPr>
        <w:t>2024</w:t>
      </w:r>
    </w:p>
    <w:sectPr w:rsidR="00AE1289" w:rsidRPr="00446DEA" w:rsidSect="0001663D"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E6EEC" w14:textId="77777777" w:rsidR="00FA1860" w:rsidRDefault="00FA1860" w:rsidP="0001663D">
      <w:pPr>
        <w:spacing w:after="0" w:line="240" w:lineRule="auto"/>
      </w:pPr>
      <w:r>
        <w:separator/>
      </w:r>
    </w:p>
  </w:endnote>
  <w:endnote w:type="continuationSeparator" w:id="0">
    <w:p w14:paraId="0E04331D" w14:textId="77777777" w:rsidR="00FA1860" w:rsidRDefault="00FA1860" w:rsidP="0001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E7062" w14:textId="77777777" w:rsidR="008F123F" w:rsidRPr="00F10F5D" w:rsidRDefault="008F123F" w:rsidP="00F10F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6D97A" w14:textId="77777777" w:rsidR="00FA1860" w:rsidRDefault="00FA1860" w:rsidP="0001663D">
      <w:pPr>
        <w:spacing w:after="0" w:line="240" w:lineRule="auto"/>
      </w:pPr>
      <w:r>
        <w:separator/>
      </w:r>
    </w:p>
  </w:footnote>
  <w:footnote w:type="continuationSeparator" w:id="0">
    <w:p w14:paraId="15E12291" w14:textId="77777777" w:rsidR="00FA1860" w:rsidRDefault="00FA1860" w:rsidP="00016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-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-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-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-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-3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3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7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1080" w:hanging="360"/>
      </w:pPr>
      <w:rPr>
        <w:rFonts w:ascii="Symbol" w:hAnsi="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">
    <w:nsid w:val="08F67BE3"/>
    <w:multiLevelType w:val="hybridMultilevel"/>
    <w:tmpl w:val="201A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575C7"/>
    <w:multiLevelType w:val="hybridMultilevel"/>
    <w:tmpl w:val="47863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D186A"/>
    <w:multiLevelType w:val="hybridMultilevel"/>
    <w:tmpl w:val="954CF494"/>
    <w:lvl w:ilvl="0" w:tplc="68201C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9A265D"/>
    <w:multiLevelType w:val="hybridMultilevel"/>
    <w:tmpl w:val="F5BE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01B64"/>
    <w:multiLevelType w:val="hybridMultilevel"/>
    <w:tmpl w:val="13863CAE"/>
    <w:lvl w:ilvl="0" w:tplc="68201C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4D0122"/>
    <w:multiLevelType w:val="hybridMultilevel"/>
    <w:tmpl w:val="6736E4B6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24476F84"/>
    <w:multiLevelType w:val="hybridMultilevel"/>
    <w:tmpl w:val="DDA8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E79C5"/>
    <w:multiLevelType w:val="hybridMultilevel"/>
    <w:tmpl w:val="BA700108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C173336"/>
    <w:multiLevelType w:val="hybridMultilevel"/>
    <w:tmpl w:val="96106EAA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5652D02"/>
    <w:multiLevelType w:val="multilevel"/>
    <w:tmpl w:val="B414E8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E27101C"/>
    <w:multiLevelType w:val="hybridMultilevel"/>
    <w:tmpl w:val="201A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17100"/>
    <w:multiLevelType w:val="hybridMultilevel"/>
    <w:tmpl w:val="54B86E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44D93"/>
    <w:multiLevelType w:val="hybridMultilevel"/>
    <w:tmpl w:val="6AF25FD4"/>
    <w:lvl w:ilvl="0" w:tplc="00000002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A9E5126"/>
    <w:multiLevelType w:val="hybridMultilevel"/>
    <w:tmpl w:val="F5BE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71AAB"/>
    <w:multiLevelType w:val="hybridMultilevel"/>
    <w:tmpl w:val="77FA4822"/>
    <w:lvl w:ilvl="0" w:tplc="96604C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9761A"/>
    <w:multiLevelType w:val="hybridMultilevel"/>
    <w:tmpl w:val="4C6C49D8"/>
    <w:lvl w:ilvl="0" w:tplc="68201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E36DF"/>
    <w:multiLevelType w:val="hybridMultilevel"/>
    <w:tmpl w:val="A06488FE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B2564B6"/>
    <w:multiLevelType w:val="hybridMultilevel"/>
    <w:tmpl w:val="6BA4F978"/>
    <w:lvl w:ilvl="0" w:tplc="85629A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>
    <w:nsid w:val="5F3F466F"/>
    <w:multiLevelType w:val="hybridMultilevel"/>
    <w:tmpl w:val="ED6E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C3761"/>
    <w:multiLevelType w:val="hybridMultilevel"/>
    <w:tmpl w:val="733EACD2"/>
    <w:lvl w:ilvl="0" w:tplc="D78EE15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E91EE7"/>
    <w:multiLevelType w:val="hybridMultilevel"/>
    <w:tmpl w:val="9894CE54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6F635D8"/>
    <w:multiLevelType w:val="hybridMultilevel"/>
    <w:tmpl w:val="1FAA0350"/>
    <w:lvl w:ilvl="0" w:tplc="68201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630FF3"/>
    <w:multiLevelType w:val="hybridMultilevel"/>
    <w:tmpl w:val="201A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F0156"/>
    <w:multiLevelType w:val="hybridMultilevel"/>
    <w:tmpl w:val="1E3E854A"/>
    <w:lvl w:ilvl="0" w:tplc="68201CA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>
    <w:nsid w:val="6EBB4D55"/>
    <w:multiLevelType w:val="hybridMultilevel"/>
    <w:tmpl w:val="09903658"/>
    <w:lvl w:ilvl="0" w:tplc="5E80B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FC534E"/>
    <w:multiLevelType w:val="multilevel"/>
    <w:tmpl w:val="728E52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7BF77C41"/>
    <w:multiLevelType w:val="hybridMultilevel"/>
    <w:tmpl w:val="6CD8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D5728"/>
    <w:multiLevelType w:val="hybridMultilevel"/>
    <w:tmpl w:val="A7FA9896"/>
    <w:lvl w:ilvl="0" w:tplc="68201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2"/>
  </w:num>
  <w:num w:numId="5">
    <w:abstractNumId w:val="28"/>
  </w:num>
  <w:num w:numId="6">
    <w:abstractNumId w:val="25"/>
  </w:num>
  <w:num w:numId="7">
    <w:abstractNumId w:val="3"/>
  </w:num>
  <w:num w:numId="8">
    <w:abstractNumId w:val="21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27"/>
  </w:num>
  <w:num w:numId="14">
    <w:abstractNumId w:val="7"/>
  </w:num>
  <w:num w:numId="15">
    <w:abstractNumId w:val="24"/>
  </w:num>
  <w:num w:numId="16">
    <w:abstractNumId w:val="30"/>
  </w:num>
  <w:num w:numId="17">
    <w:abstractNumId w:val="20"/>
  </w:num>
  <w:num w:numId="18">
    <w:abstractNumId w:val="17"/>
  </w:num>
  <w:num w:numId="19">
    <w:abstractNumId w:val="9"/>
  </w:num>
  <w:num w:numId="20">
    <w:abstractNumId w:val="11"/>
  </w:num>
  <w:num w:numId="21">
    <w:abstractNumId w:val="23"/>
  </w:num>
  <w:num w:numId="22">
    <w:abstractNumId w:val="18"/>
  </w:num>
  <w:num w:numId="23">
    <w:abstractNumId w:val="10"/>
  </w:num>
  <w:num w:numId="24">
    <w:abstractNumId w:val="8"/>
  </w:num>
  <w:num w:numId="25">
    <w:abstractNumId w:val="5"/>
  </w:num>
  <w:num w:numId="26">
    <w:abstractNumId w:val="26"/>
  </w:num>
  <w:num w:numId="27">
    <w:abstractNumId w:val="29"/>
  </w:num>
  <w:num w:numId="28">
    <w:abstractNumId w:val="16"/>
  </w:num>
  <w:num w:numId="29">
    <w:abstractNumId w:val="6"/>
  </w:num>
  <w:num w:numId="30">
    <w:abstractNumId w:val="22"/>
  </w:num>
  <w:num w:numId="31">
    <w:abstractNumId w:val="1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36"/>
    <w:rsid w:val="0001663D"/>
    <w:rsid w:val="00044E58"/>
    <w:rsid w:val="00056AD3"/>
    <w:rsid w:val="000A5B79"/>
    <w:rsid w:val="000D0E2D"/>
    <w:rsid w:val="000D467D"/>
    <w:rsid w:val="000D747F"/>
    <w:rsid w:val="000F318A"/>
    <w:rsid w:val="001340CA"/>
    <w:rsid w:val="0015075F"/>
    <w:rsid w:val="00162657"/>
    <w:rsid w:val="00176E1C"/>
    <w:rsid w:val="001823AC"/>
    <w:rsid w:val="001D266B"/>
    <w:rsid w:val="0022465B"/>
    <w:rsid w:val="00271B13"/>
    <w:rsid w:val="002A2B21"/>
    <w:rsid w:val="002A38B3"/>
    <w:rsid w:val="002C3DE8"/>
    <w:rsid w:val="002D2D62"/>
    <w:rsid w:val="00376006"/>
    <w:rsid w:val="003B1A79"/>
    <w:rsid w:val="003B600B"/>
    <w:rsid w:val="00422392"/>
    <w:rsid w:val="00446DEA"/>
    <w:rsid w:val="004A4A89"/>
    <w:rsid w:val="004B328C"/>
    <w:rsid w:val="004C1957"/>
    <w:rsid w:val="004E2B6B"/>
    <w:rsid w:val="004E5E89"/>
    <w:rsid w:val="005578F1"/>
    <w:rsid w:val="00584287"/>
    <w:rsid w:val="005852FF"/>
    <w:rsid w:val="005C4BF4"/>
    <w:rsid w:val="00631EBD"/>
    <w:rsid w:val="00644DDA"/>
    <w:rsid w:val="00657402"/>
    <w:rsid w:val="00690BE2"/>
    <w:rsid w:val="006B3DB2"/>
    <w:rsid w:val="007541E3"/>
    <w:rsid w:val="00756BE6"/>
    <w:rsid w:val="00782877"/>
    <w:rsid w:val="00791115"/>
    <w:rsid w:val="007A75B8"/>
    <w:rsid w:val="007B2C99"/>
    <w:rsid w:val="007E3136"/>
    <w:rsid w:val="007E57C3"/>
    <w:rsid w:val="007E7B17"/>
    <w:rsid w:val="007F6B59"/>
    <w:rsid w:val="008042EC"/>
    <w:rsid w:val="008165DA"/>
    <w:rsid w:val="0082097C"/>
    <w:rsid w:val="00875454"/>
    <w:rsid w:val="00877A40"/>
    <w:rsid w:val="008A4D8E"/>
    <w:rsid w:val="008B1451"/>
    <w:rsid w:val="008C027D"/>
    <w:rsid w:val="008C7704"/>
    <w:rsid w:val="008F123F"/>
    <w:rsid w:val="00935569"/>
    <w:rsid w:val="0095316C"/>
    <w:rsid w:val="009B00DF"/>
    <w:rsid w:val="009B2052"/>
    <w:rsid w:val="00A05677"/>
    <w:rsid w:val="00A44214"/>
    <w:rsid w:val="00A55F13"/>
    <w:rsid w:val="00A67110"/>
    <w:rsid w:val="00A73257"/>
    <w:rsid w:val="00A8348E"/>
    <w:rsid w:val="00AC13F9"/>
    <w:rsid w:val="00AC765D"/>
    <w:rsid w:val="00AD440A"/>
    <w:rsid w:val="00AE1289"/>
    <w:rsid w:val="00B1730D"/>
    <w:rsid w:val="00B66B2E"/>
    <w:rsid w:val="00B706E9"/>
    <w:rsid w:val="00B72A1A"/>
    <w:rsid w:val="00B77BCF"/>
    <w:rsid w:val="00BD6ACE"/>
    <w:rsid w:val="00BD7D1A"/>
    <w:rsid w:val="00C03338"/>
    <w:rsid w:val="00C660D1"/>
    <w:rsid w:val="00CA366F"/>
    <w:rsid w:val="00CC6AB3"/>
    <w:rsid w:val="00CF16A0"/>
    <w:rsid w:val="00CF16A6"/>
    <w:rsid w:val="00CF4230"/>
    <w:rsid w:val="00D56E50"/>
    <w:rsid w:val="00D74758"/>
    <w:rsid w:val="00DA051C"/>
    <w:rsid w:val="00DD55A3"/>
    <w:rsid w:val="00DF46C6"/>
    <w:rsid w:val="00DF560E"/>
    <w:rsid w:val="00E138EA"/>
    <w:rsid w:val="00E7601B"/>
    <w:rsid w:val="00EB4D05"/>
    <w:rsid w:val="00EF009D"/>
    <w:rsid w:val="00EF3560"/>
    <w:rsid w:val="00F10F5D"/>
    <w:rsid w:val="00F43562"/>
    <w:rsid w:val="00F76F8F"/>
    <w:rsid w:val="00F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7F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79"/>
  </w:style>
  <w:style w:type="paragraph" w:styleId="1">
    <w:name w:val="heading 1"/>
    <w:basedOn w:val="a"/>
    <w:next w:val="a"/>
    <w:link w:val="10"/>
    <w:qFormat/>
    <w:rsid w:val="0001663D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01663D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01663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5B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63D"/>
  </w:style>
  <w:style w:type="paragraph" w:styleId="a7">
    <w:name w:val="footer"/>
    <w:basedOn w:val="a"/>
    <w:link w:val="a8"/>
    <w:uiPriority w:val="99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63D"/>
  </w:style>
  <w:style w:type="character" w:customStyle="1" w:styleId="10">
    <w:name w:val="Заголовок 1 Знак"/>
    <w:basedOn w:val="a0"/>
    <w:link w:val="1"/>
    <w:rsid w:val="0001663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01663D"/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166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663D"/>
  </w:style>
  <w:style w:type="numbering" w:customStyle="1" w:styleId="110">
    <w:name w:val="Нет списка11"/>
    <w:next w:val="a2"/>
    <w:semiHidden/>
    <w:rsid w:val="0001663D"/>
  </w:style>
  <w:style w:type="character" w:styleId="a9">
    <w:name w:val="page number"/>
    <w:basedOn w:val="a0"/>
    <w:rsid w:val="0001663D"/>
  </w:style>
  <w:style w:type="paragraph" w:customStyle="1" w:styleId="Iauiue">
    <w:name w:val="Iau?iue"/>
    <w:rsid w:val="000166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a">
    <w:name w:val="Текст в заданном формате"/>
    <w:basedOn w:val="a"/>
    <w:rsid w:val="0001663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01663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01663D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customStyle="1" w:styleId="ae">
    <w:name w:val="Знак"/>
    <w:basedOn w:val="a"/>
    <w:rsid w:val="000166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">
    <w:name w:val="annotation reference"/>
    <w:rsid w:val="0001663D"/>
    <w:rPr>
      <w:sz w:val="16"/>
      <w:szCs w:val="16"/>
    </w:rPr>
  </w:style>
  <w:style w:type="paragraph" w:styleId="af0">
    <w:name w:val="annotation text"/>
    <w:basedOn w:val="a"/>
    <w:link w:val="af1"/>
    <w:rsid w:val="0001663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link w:val="af0"/>
    <w:rsid w:val="0001663D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rsid w:val="0001663D"/>
    <w:rPr>
      <w:b/>
      <w:bCs/>
    </w:rPr>
  </w:style>
  <w:style w:type="character" w:customStyle="1" w:styleId="af3">
    <w:name w:val="Тема примечания Знак"/>
    <w:basedOn w:val="af1"/>
    <w:link w:val="af2"/>
    <w:rsid w:val="0001663D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af4">
    <w:name w:val="List Paragraph"/>
    <w:basedOn w:val="a"/>
    <w:uiPriority w:val="34"/>
    <w:qFormat/>
    <w:rsid w:val="0001663D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01663D"/>
    <w:rPr>
      <w:color w:val="0000FF"/>
      <w:u w:val="single"/>
    </w:rPr>
  </w:style>
  <w:style w:type="paragraph" w:styleId="af6">
    <w:name w:val="Revision"/>
    <w:hidden/>
    <w:uiPriority w:val="99"/>
    <w:semiHidden/>
    <w:rsid w:val="0001663D"/>
    <w:pPr>
      <w:spacing w:after="0" w:line="240" w:lineRule="auto"/>
    </w:pPr>
  </w:style>
  <w:style w:type="table" w:customStyle="1" w:styleId="12">
    <w:name w:val="Сетка таблицы1"/>
    <w:basedOn w:val="a1"/>
    <w:next w:val="ab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5578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79"/>
  </w:style>
  <w:style w:type="paragraph" w:styleId="1">
    <w:name w:val="heading 1"/>
    <w:basedOn w:val="a"/>
    <w:next w:val="a"/>
    <w:link w:val="10"/>
    <w:qFormat/>
    <w:rsid w:val="0001663D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01663D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01663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5B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63D"/>
  </w:style>
  <w:style w:type="paragraph" w:styleId="a7">
    <w:name w:val="footer"/>
    <w:basedOn w:val="a"/>
    <w:link w:val="a8"/>
    <w:uiPriority w:val="99"/>
    <w:unhideWhenUsed/>
    <w:rsid w:val="0001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63D"/>
  </w:style>
  <w:style w:type="character" w:customStyle="1" w:styleId="10">
    <w:name w:val="Заголовок 1 Знак"/>
    <w:basedOn w:val="a0"/>
    <w:link w:val="1"/>
    <w:rsid w:val="0001663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01663D"/>
    <w:rPr>
      <w:rFonts w:ascii="Antiqua" w:eastAsia="Times New Roman" w:hAnsi="Antiqua" w:cs="Calibri"/>
      <w:b/>
      <w:bCs/>
      <w:cap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166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663D"/>
  </w:style>
  <w:style w:type="numbering" w:customStyle="1" w:styleId="110">
    <w:name w:val="Нет списка11"/>
    <w:next w:val="a2"/>
    <w:semiHidden/>
    <w:rsid w:val="0001663D"/>
  </w:style>
  <w:style w:type="character" w:styleId="a9">
    <w:name w:val="page number"/>
    <w:basedOn w:val="a0"/>
    <w:rsid w:val="0001663D"/>
  </w:style>
  <w:style w:type="paragraph" w:customStyle="1" w:styleId="Iauiue">
    <w:name w:val="Iau?iue"/>
    <w:rsid w:val="000166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a">
    <w:name w:val="Текст в заданном формате"/>
    <w:basedOn w:val="a"/>
    <w:rsid w:val="0001663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ab">
    <w:name w:val="Table Grid"/>
    <w:basedOn w:val="a1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01663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01663D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customStyle="1" w:styleId="ae">
    <w:name w:val="Знак"/>
    <w:basedOn w:val="a"/>
    <w:rsid w:val="000166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">
    <w:name w:val="annotation reference"/>
    <w:rsid w:val="0001663D"/>
    <w:rPr>
      <w:sz w:val="16"/>
      <w:szCs w:val="16"/>
    </w:rPr>
  </w:style>
  <w:style w:type="paragraph" w:styleId="af0">
    <w:name w:val="annotation text"/>
    <w:basedOn w:val="a"/>
    <w:link w:val="af1"/>
    <w:rsid w:val="0001663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link w:val="af0"/>
    <w:rsid w:val="0001663D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rsid w:val="0001663D"/>
    <w:rPr>
      <w:b/>
      <w:bCs/>
    </w:rPr>
  </w:style>
  <w:style w:type="character" w:customStyle="1" w:styleId="af3">
    <w:name w:val="Тема примечания Знак"/>
    <w:basedOn w:val="af1"/>
    <w:link w:val="af2"/>
    <w:rsid w:val="0001663D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af4">
    <w:name w:val="List Paragraph"/>
    <w:basedOn w:val="a"/>
    <w:uiPriority w:val="34"/>
    <w:qFormat/>
    <w:rsid w:val="0001663D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01663D"/>
    <w:rPr>
      <w:color w:val="0000FF"/>
      <w:u w:val="single"/>
    </w:rPr>
  </w:style>
  <w:style w:type="paragraph" w:styleId="af6">
    <w:name w:val="Revision"/>
    <w:hidden/>
    <w:uiPriority w:val="99"/>
    <w:semiHidden/>
    <w:rsid w:val="0001663D"/>
    <w:pPr>
      <w:spacing w:after="0" w:line="240" w:lineRule="auto"/>
    </w:pPr>
  </w:style>
  <w:style w:type="table" w:customStyle="1" w:styleId="12">
    <w:name w:val="Сетка таблицы1"/>
    <w:basedOn w:val="a1"/>
    <w:next w:val="ab"/>
    <w:uiPriority w:val="39"/>
    <w:rsid w:val="0001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557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9571D1B8-821B-4AF5-89B4-664949EF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Газизулина Дина Михайловна</dc:creator>
  <cp:lastModifiedBy>Елизарова Татьяна Николаевна</cp:lastModifiedBy>
  <cp:revision>7</cp:revision>
  <dcterms:created xsi:type="dcterms:W3CDTF">2024-08-12T07:24:00Z</dcterms:created>
  <dcterms:modified xsi:type="dcterms:W3CDTF">2024-09-27T06:36:00Z</dcterms:modified>
</cp:coreProperties>
</file>