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C33BB" w14:textId="6B3D1048" w:rsidR="0001663D" w:rsidRPr="0001663D" w:rsidRDefault="00F43562" w:rsidP="00922A01">
      <w:pPr>
        <w:tabs>
          <w:tab w:val="left" w:pos="3205"/>
        </w:tabs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en-US" w:eastAsia="ru-RU"/>
        </w:rPr>
        <w:tab/>
      </w:r>
      <w:r w:rsidR="00B706E9">
        <w:rPr>
          <w:rFonts w:ascii="Times New Roman" w:eastAsia="Times New Roman" w:hAnsi="Times New Roman" w:cs="Calibri"/>
          <w:sz w:val="24"/>
          <w:szCs w:val="24"/>
          <w:lang w:eastAsia="ar-SA"/>
        </w:rPr>
        <w:t>Приложение 12</w:t>
      </w:r>
    </w:p>
    <w:p w14:paraId="35594714" w14:textId="77777777" w:rsidR="0001663D" w:rsidRPr="0001663D" w:rsidRDefault="0001663D" w:rsidP="0001663D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14:paraId="3D08A24F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bookmarkStart w:id="0" w:name="_GoBack"/>
      <w:r w:rsidRPr="0001663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Образец оформления </w:t>
      </w:r>
    </w:p>
    <w:p w14:paraId="0F477496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подписного листа </w:t>
      </w:r>
      <w:bookmarkEnd w:id="0"/>
      <w:r w:rsidRPr="0001663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научного издания</w:t>
      </w:r>
    </w:p>
    <w:p w14:paraId="435067B2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14:paraId="7EA70342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МИНИСТЕРСТВО НАУКИ И ВЫСШЕГО ОБРАЗОВАНИЯ</w:t>
      </w:r>
    </w:p>
    <w:p w14:paraId="6834F4E2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РОССИЙСКОЙ ФЕДЕРАЦИИ</w:t>
      </w:r>
    </w:p>
    <w:p w14:paraId="52A37052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14:paraId="6318DB0B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высшего образования</w:t>
      </w:r>
    </w:p>
    <w:p w14:paraId="4B982C5B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01663D">
        <w:rPr>
          <w:rFonts w:ascii="Times New Roman" w:eastAsia="Times New Roman" w:hAnsi="Times New Roman" w:cs="Calibri"/>
          <w:sz w:val="20"/>
          <w:szCs w:val="20"/>
          <w:lang w:eastAsia="ar-SA"/>
        </w:rPr>
        <w:t>«ТЮМЕНСКИЙ ИНДУСТРИАЛЬНЫЙ УНИВЕРСИТЕТ»</w:t>
      </w:r>
    </w:p>
    <w:p w14:paraId="27EA8676" w14:textId="77777777" w:rsidR="0001663D" w:rsidRPr="0001663D" w:rsidRDefault="0001663D" w:rsidP="0001663D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Институт промышленных технологий и инжиниринга</w:t>
      </w:r>
    </w:p>
    <w:p w14:paraId="6B3529D1" w14:textId="77777777" w:rsidR="0001663D" w:rsidRPr="0001663D" w:rsidRDefault="0001663D" w:rsidP="0001663D">
      <w:pPr>
        <w:suppressAutoHyphens/>
        <w:spacing w:after="0" w:line="240" w:lineRule="auto"/>
        <w:ind w:left="576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19225AB" w14:textId="77777777" w:rsidR="0001663D" w:rsidRPr="0001663D" w:rsidRDefault="0001663D" w:rsidP="0001663D">
      <w:pPr>
        <w:suppressAutoHyphens/>
        <w:spacing w:after="0" w:line="240" w:lineRule="auto"/>
        <w:ind w:left="576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0EBBFCF2" w14:textId="77777777" w:rsidR="0001663D" w:rsidRPr="0001663D" w:rsidRDefault="0001663D" w:rsidP="0001663D">
      <w:pPr>
        <w:suppressAutoHyphens/>
        <w:spacing w:after="0" w:line="240" w:lineRule="auto"/>
        <w:ind w:left="576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Кафедра общей и физической химии</w:t>
      </w:r>
    </w:p>
    <w:p w14:paraId="5CE39213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14:paraId="2167CBA7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14:paraId="25FC9CF6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И. И. Иванов</w:t>
      </w:r>
    </w:p>
    <w:p w14:paraId="671E544B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14:paraId="1194B3AA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ПРОБЛЕМЫ ПОНИМАНИЯ МАТЕМАТИЧЕСКОЙ МОДЕЛИ</w:t>
      </w:r>
    </w:p>
    <w:p w14:paraId="10BD4240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14:paraId="47A33B49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 xml:space="preserve">Монография </w:t>
      </w:r>
    </w:p>
    <w:p w14:paraId="5C263589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85"/>
        <w:gridCol w:w="4678"/>
      </w:tblGrid>
      <w:tr w:rsidR="0001663D" w:rsidRPr="0001663D" w14:paraId="0D6B62D0" w14:textId="77777777" w:rsidTr="0001663D">
        <w:trPr>
          <w:trHeight w:val="1138"/>
        </w:trPr>
        <w:tc>
          <w:tcPr>
            <w:tcW w:w="4785" w:type="dxa"/>
          </w:tcPr>
          <w:p w14:paraId="40E0B6B1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Ответственный секретарь РИС</w:t>
            </w:r>
          </w:p>
          <w:p w14:paraId="07CD69B0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6E5C400E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_____________ __________________ </w:t>
            </w:r>
          </w:p>
          <w:p w14:paraId="64123EFD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(подпись)               расшифровка подписи</w:t>
            </w:r>
          </w:p>
          <w:p w14:paraId="2B074AF3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    </w:t>
            </w:r>
          </w:p>
          <w:p w14:paraId="51D31A5A" w14:textId="77777777" w:rsidR="0001663D" w:rsidRPr="0001663D" w:rsidRDefault="0001663D" w:rsidP="0001663D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«____» ____________ 20 __ г.</w:t>
            </w:r>
          </w:p>
        </w:tc>
        <w:tc>
          <w:tcPr>
            <w:tcW w:w="4678" w:type="dxa"/>
          </w:tcPr>
          <w:p w14:paraId="2AA6D2E0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Директор _______________________________</w:t>
            </w:r>
          </w:p>
          <w:p w14:paraId="5CF4AF98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           (наименование Подразделения)</w:t>
            </w:r>
          </w:p>
          <w:p w14:paraId="32013A5A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_____________ __________________ </w:t>
            </w:r>
          </w:p>
          <w:p w14:paraId="74286A41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(подпись)               расшифровка подписи</w:t>
            </w:r>
          </w:p>
          <w:p w14:paraId="4D813E77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</w:p>
          <w:p w14:paraId="724648FF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«____» ____________ 20 __ г.</w:t>
            </w:r>
          </w:p>
        </w:tc>
      </w:tr>
      <w:tr w:rsidR="0001663D" w:rsidRPr="0001663D" w14:paraId="0B5019E9" w14:textId="77777777" w:rsidTr="0001663D">
        <w:trPr>
          <w:trHeight w:val="1794"/>
        </w:trPr>
        <w:tc>
          <w:tcPr>
            <w:tcW w:w="4785" w:type="dxa"/>
            <w:shd w:val="clear" w:color="auto" w:fill="auto"/>
          </w:tcPr>
          <w:p w14:paraId="6BBA88EC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14:paraId="6E23AAE3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Начальник центра развития публикационной активности</w:t>
            </w:r>
          </w:p>
          <w:p w14:paraId="695FA8B2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_____________ __________________ </w:t>
            </w:r>
          </w:p>
          <w:p w14:paraId="15D7939A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(подпись)               расшифровка подписи</w:t>
            </w:r>
          </w:p>
          <w:p w14:paraId="0A4633BF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423BCDB9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«____» ____________ 20 __ г.</w:t>
            </w:r>
          </w:p>
        </w:tc>
      </w:tr>
      <w:tr w:rsidR="0001663D" w:rsidRPr="0001663D" w14:paraId="312BC2DB" w14:textId="77777777" w:rsidTr="0001663D">
        <w:trPr>
          <w:trHeight w:val="2206"/>
        </w:trPr>
        <w:tc>
          <w:tcPr>
            <w:tcW w:w="4785" w:type="dxa"/>
          </w:tcPr>
          <w:p w14:paraId="1AFEC21C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Подписи и контактные телефоны авторов</w:t>
            </w:r>
          </w:p>
          <w:p w14:paraId="3A696412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______________ _________________</w:t>
            </w:r>
          </w:p>
          <w:p w14:paraId="7830CD58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(подпись)               расшифровка подписи</w:t>
            </w:r>
          </w:p>
          <w:p w14:paraId="03429BC3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2D5E45CF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«____» ____________ 20_ г.</w:t>
            </w:r>
          </w:p>
          <w:p w14:paraId="14A8D1FF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2B8CEC2B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тел. ____________</w:t>
            </w:r>
          </w:p>
        </w:tc>
        <w:tc>
          <w:tcPr>
            <w:tcW w:w="4678" w:type="dxa"/>
          </w:tcPr>
          <w:p w14:paraId="584D00DE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Зав. кафедрой ___________________</w:t>
            </w:r>
          </w:p>
          <w:p w14:paraId="1D2716EC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                                            (наименование)</w:t>
            </w:r>
          </w:p>
          <w:p w14:paraId="7FA72024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______________ _________________</w:t>
            </w:r>
          </w:p>
          <w:p w14:paraId="4988FF10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(подпись)               расшифровка подписи</w:t>
            </w:r>
          </w:p>
          <w:p w14:paraId="27ADD790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  <w:p w14:paraId="5333857B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«____» ____________ 20 __ г.</w:t>
            </w:r>
          </w:p>
          <w:p w14:paraId="7A94952C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Протокол № __ от ___________</w:t>
            </w:r>
          </w:p>
        </w:tc>
      </w:tr>
    </w:tbl>
    <w:p w14:paraId="76DF076C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</w:p>
    <w:p w14:paraId="652CBF74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</w:p>
    <w:p w14:paraId="00B9C3D9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</w:p>
    <w:p w14:paraId="719B1539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</w:p>
    <w:p w14:paraId="658A3127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8"/>
          <w:lang w:eastAsia="ar-SA"/>
        </w:rPr>
        <w:t>Тюмень</w:t>
      </w:r>
    </w:p>
    <w:p w14:paraId="018C9DE2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8"/>
          <w:lang w:eastAsia="ar-SA"/>
        </w:rPr>
        <w:t>ТИУ</w:t>
      </w:r>
    </w:p>
    <w:p w14:paraId="497A6A0B" w14:textId="7C8DB620" w:rsidR="00AE1289" w:rsidRPr="00446DEA" w:rsidRDefault="00922A01" w:rsidP="00922A01">
      <w:pP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Calibri"/>
          <w:sz w:val="24"/>
          <w:szCs w:val="28"/>
          <w:lang w:eastAsia="ar-SA"/>
        </w:rPr>
        <w:t>2024</w:t>
      </w:r>
    </w:p>
    <w:sectPr w:rsidR="00AE1289" w:rsidRPr="00446DEA" w:rsidSect="0001663D"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C8E4A" w14:textId="77777777" w:rsidR="00B52D45" w:rsidRDefault="00B52D45" w:rsidP="0001663D">
      <w:pPr>
        <w:spacing w:after="0" w:line="240" w:lineRule="auto"/>
      </w:pPr>
      <w:r>
        <w:separator/>
      </w:r>
    </w:p>
  </w:endnote>
  <w:endnote w:type="continuationSeparator" w:id="0">
    <w:p w14:paraId="1F426A99" w14:textId="77777777" w:rsidR="00B52D45" w:rsidRDefault="00B52D45" w:rsidP="0001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E7062" w14:textId="77777777" w:rsidR="008F123F" w:rsidRPr="00F10F5D" w:rsidRDefault="008F123F" w:rsidP="00F10F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65194" w14:textId="77777777" w:rsidR="00B52D45" w:rsidRDefault="00B52D45" w:rsidP="0001663D">
      <w:pPr>
        <w:spacing w:after="0" w:line="240" w:lineRule="auto"/>
      </w:pPr>
      <w:r>
        <w:separator/>
      </w:r>
    </w:p>
  </w:footnote>
  <w:footnote w:type="continuationSeparator" w:id="0">
    <w:p w14:paraId="452A556A" w14:textId="77777777" w:rsidR="00B52D45" w:rsidRDefault="00B52D45" w:rsidP="00016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-180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-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-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-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-3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36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72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1080" w:hanging="360"/>
      </w:pPr>
      <w:rPr>
        <w:rFonts w:ascii="Symbol" w:hAnsi="Symbol" w:cs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">
    <w:nsid w:val="08F67BE3"/>
    <w:multiLevelType w:val="hybridMultilevel"/>
    <w:tmpl w:val="201A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575C7"/>
    <w:multiLevelType w:val="hybridMultilevel"/>
    <w:tmpl w:val="47863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D186A"/>
    <w:multiLevelType w:val="hybridMultilevel"/>
    <w:tmpl w:val="954CF494"/>
    <w:lvl w:ilvl="0" w:tplc="68201C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9A265D"/>
    <w:multiLevelType w:val="hybridMultilevel"/>
    <w:tmpl w:val="F5BE1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01B64"/>
    <w:multiLevelType w:val="hybridMultilevel"/>
    <w:tmpl w:val="13863CAE"/>
    <w:lvl w:ilvl="0" w:tplc="68201C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4D0122"/>
    <w:multiLevelType w:val="hybridMultilevel"/>
    <w:tmpl w:val="6736E4B6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24476F84"/>
    <w:multiLevelType w:val="hybridMultilevel"/>
    <w:tmpl w:val="DDA80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E79C5"/>
    <w:multiLevelType w:val="hybridMultilevel"/>
    <w:tmpl w:val="BA700108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C173336"/>
    <w:multiLevelType w:val="hybridMultilevel"/>
    <w:tmpl w:val="96106EAA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5652D02"/>
    <w:multiLevelType w:val="multilevel"/>
    <w:tmpl w:val="B414E8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E27101C"/>
    <w:multiLevelType w:val="hybridMultilevel"/>
    <w:tmpl w:val="201A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17100"/>
    <w:multiLevelType w:val="hybridMultilevel"/>
    <w:tmpl w:val="54B86E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244D93"/>
    <w:multiLevelType w:val="hybridMultilevel"/>
    <w:tmpl w:val="6AF25FD4"/>
    <w:lvl w:ilvl="0" w:tplc="00000002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A9E5126"/>
    <w:multiLevelType w:val="hybridMultilevel"/>
    <w:tmpl w:val="F5BE1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71AAB"/>
    <w:multiLevelType w:val="hybridMultilevel"/>
    <w:tmpl w:val="77FA4822"/>
    <w:lvl w:ilvl="0" w:tplc="96604C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9761A"/>
    <w:multiLevelType w:val="hybridMultilevel"/>
    <w:tmpl w:val="4C6C49D8"/>
    <w:lvl w:ilvl="0" w:tplc="68201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E36DF"/>
    <w:multiLevelType w:val="hybridMultilevel"/>
    <w:tmpl w:val="A06488FE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B2564B6"/>
    <w:multiLevelType w:val="hybridMultilevel"/>
    <w:tmpl w:val="6BA4F978"/>
    <w:lvl w:ilvl="0" w:tplc="85629A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>
    <w:nsid w:val="5F3F466F"/>
    <w:multiLevelType w:val="hybridMultilevel"/>
    <w:tmpl w:val="ED6E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C3761"/>
    <w:multiLevelType w:val="hybridMultilevel"/>
    <w:tmpl w:val="733EACD2"/>
    <w:lvl w:ilvl="0" w:tplc="D78EE15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E91EE7"/>
    <w:multiLevelType w:val="hybridMultilevel"/>
    <w:tmpl w:val="9894CE54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6F635D8"/>
    <w:multiLevelType w:val="hybridMultilevel"/>
    <w:tmpl w:val="1FAA0350"/>
    <w:lvl w:ilvl="0" w:tplc="68201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630FF3"/>
    <w:multiLevelType w:val="hybridMultilevel"/>
    <w:tmpl w:val="201A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F0156"/>
    <w:multiLevelType w:val="hybridMultilevel"/>
    <w:tmpl w:val="1E3E854A"/>
    <w:lvl w:ilvl="0" w:tplc="68201CA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7">
    <w:nsid w:val="6EBB4D55"/>
    <w:multiLevelType w:val="hybridMultilevel"/>
    <w:tmpl w:val="09903658"/>
    <w:lvl w:ilvl="0" w:tplc="5E80B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3FC534E"/>
    <w:multiLevelType w:val="multilevel"/>
    <w:tmpl w:val="728E52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7BF77C41"/>
    <w:multiLevelType w:val="hybridMultilevel"/>
    <w:tmpl w:val="6CD8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D5728"/>
    <w:multiLevelType w:val="hybridMultilevel"/>
    <w:tmpl w:val="A7FA9896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2"/>
  </w:num>
  <w:num w:numId="5">
    <w:abstractNumId w:val="28"/>
  </w:num>
  <w:num w:numId="6">
    <w:abstractNumId w:val="25"/>
  </w:num>
  <w:num w:numId="7">
    <w:abstractNumId w:val="3"/>
  </w:num>
  <w:num w:numId="8">
    <w:abstractNumId w:val="21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27"/>
  </w:num>
  <w:num w:numId="14">
    <w:abstractNumId w:val="7"/>
  </w:num>
  <w:num w:numId="15">
    <w:abstractNumId w:val="24"/>
  </w:num>
  <w:num w:numId="16">
    <w:abstractNumId w:val="30"/>
  </w:num>
  <w:num w:numId="17">
    <w:abstractNumId w:val="20"/>
  </w:num>
  <w:num w:numId="18">
    <w:abstractNumId w:val="17"/>
  </w:num>
  <w:num w:numId="19">
    <w:abstractNumId w:val="9"/>
  </w:num>
  <w:num w:numId="20">
    <w:abstractNumId w:val="11"/>
  </w:num>
  <w:num w:numId="21">
    <w:abstractNumId w:val="23"/>
  </w:num>
  <w:num w:numId="22">
    <w:abstractNumId w:val="18"/>
  </w:num>
  <w:num w:numId="23">
    <w:abstractNumId w:val="10"/>
  </w:num>
  <w:num w:numId="24">
    <w:abstractNumId w:val="8"/>
  </w:num>
  <w:num w:numId="25">
    <w:abstractNumId w:val="5"/>
  </w:num>
  <w:num w:numId="26">
    <w:abstractNumId w:val="26"/>
  </w:num>
  <w:num w:numId="27">
    <w:abstractNumId w:val="29"/>
  </w:num>
  <w:num w:numId="28">
    <w:abstractNumId w:val="16"/>
  </w:num>
  <w:num w:numId="29">
    <w:abstractNumId w:val="6"/>
  </w:num>
  <w:num w:numId="30">
    <w:abstractNumId w:val="22"/>
  </w:num>
  <w:num w:numId="31">
    <w:abstractNumId w:val="1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36"/>
    <w:rsid w:val="0001663D"/>
    <w:rsid w:val="00044E58"/>
    <w:rsid w:val="00056AD3"/>
    <w:rsid w:val="000A5B79"/>
    <w:rsid w:val="000D0E2D"/>
    <w:rsid w:val="000D467D"/>
    <w:rsid w:val="000D747F"/>
    <w:rsid w:val="000F318A"/>
    <w:rsid w:val="001340CA"/>
    <w:rsid w:val="0015075F"/>
    <w:rsid w:val="00162657"/>
    <w:rsid w:val="001823AC"/>
    <w:rsid w:val="001D266B"/>
    <w:rsid w:val="0022465B"/>
    <w:rsid w:val="00271B13"/>
    <w:rsid w:val="002A2B21"/>
    <w:rsid w:val="002A38B3"/>
    <w:rsid w:val="002C3DE8"/>
    <w:rsid w:val="002D2D62"/>
    <w:rsid w:val="00376006"/>
    <w:rsid w:val="003B1A79"/>
    <w:rsid w:val="003B600B"/>
    <w:rsid w:val="00422392"/>
    <w:rsid w:val="00446DEA"/>
    <w:rsid w:val="004A4A89"/>
    <w:rsid w:val="004B328C"/>
    <w:rsid w:val="004C1957"/>
    <w:rsid w:val="004E2B6B"/>
    <w:rsid w:val="004E5E89"/>
    <w:rsid w:val="005578F1"/>
    <w:rsid w:val="00584287"/>
    <w:rsid w:val="005852FF"/>
    <w:rsid w:val="005C4BF4"/>
    <w:rsid w:val="00631EBD"/>
    <w:rsid w:val="00644DDA"/>
    <w:rsid w:val="00657402"/>
    <w:rsid w:val="00690BE2"/>
    <w:rsid w:val="006B3DB2"/>
    <w:rsid w:val="007541E3"/>
    <w:rsid w:val="00756BE6"/>
    <w:rsid w:val="00782877"/>
    <w:rsid w:val="00791115"/>
    <w:rsid w:val="007A75B8"/>
    <w:rsid w:val="007B2C99"/>
    <w:rsid w:val="007E3136"/>
    <w:rsid w:val="007E57C3"/>
    <w:rsid w:val="007E7B17"/>
    <w:rsid w:val="007F6B59"/>
    <w:rsid w:val="008042EC"/>
    <w:rsid w:val="008165DA"/>
    <w:rsid w:val="0082097C"/>
    <w:rsid w:val="00875454"/>
    <w:rsid w:val="00877A40"/>
    <w:rsid w:val="008A4D8E"/>
    <w:rsid w:val="008B1451"/>
    <w:rsid w:val="008C027D"/>
    <w:rsid w:val="008C7704"/>
    <w:rsid w:val="008F123F"/>
    <w:rsid w:val="00922A01"/>
    <w:rsid w:val="00935569"/>
    <w:rsid w:val="0095316C"/>
    <w:rsid w:val="009B00DF"/>
    <w:rsid w:val="009B2052"/>
    <w:rsid w:val="00A05677"/>
    <w:rsid w:val="00A44214"/>
    <w:rsid w:val="00A55F13"/>
    <w:rsid w:val="00A67110"/>
    <w:rsid w:val="00A73257"/>
    <w:rsid w:val="00A8348E"/>
    <w:rsid w:val="00AC13F9"/>
    <w:rsid w:val="00AC765D"/>
    <w:rsid w:val="00AD440A"/>
    <w:rsid w:val="00AE1289"/>
    <w:rsid w:val="00B1730D"/>
    <w:rsid w:val="00B52D45"/>
    <w:rsid w:val="00B66B2E"/>
    <w:rsid w:val="00B706E9"/>
    <w:rsid w:val="00B72A1A"/>
    <w:rsid w:val="00B77BCF"/>
    <w:rsid w:val="00BD6ACE"/>
    <w:rsid w:val="00BD7D1A"/>
    <w:rsid w:val="00C03338"/>
    <w:rsid w:val="00C660D1"/>
    <w:rsid w:val="00CA366F"/>
    <w:rsid w:val="00CC6AB3"/>
    <w:rsid w:val="00CF16A0"/>
    <w:rsid w:val="00CF16A6"/>
    <w:rsid w:val="00CF4230"/>
    <w:rsid w:val="00D56E50"/>
    <w:rsid w:val="00D74758"/>
    <w:rsid w:val="00DA051C"/>
    <w:rsid w:val="00DD55A3"/>
    <w:rsid w:val="00DF46C6"/>
    <w:rsid w:val="00DF560E"/>
    <w:rsid w:val="00E138EA"/>
    <w:rsid w:val="00E7601B"/>
    <w:rsid w:val="00EB4D05"/>
    <w:rsid w:val="00EF009D"/>
    <w:rsid w:val="00EF3560"/>
    <w:rsid w:val="00F10F5D"/>
    <w:rsid w:val="00F43562"/>
    <w:rsid w:val="00F7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7F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79"/>
  </w:style>
  <w:style w:type="paragraph" w:styleId="1">
    <w:name w:val="heading 1"/>
    <w:basedOn w:val="a"/>
    <w:next w:val="a"/>
    <w:link w:val="10"/>
    <w:qFormat/>
    <w:rsid w:val="0001663D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01663D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Antiqua" w:eastAsia="Times New Roman" w:hAnsi="Antiqua" w:cs="Calibri"/>
      <w:b/>
      <w:bCs/>
      <w:caps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01663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A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5B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01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63D"/>
  </w:style>
  <w:style w:type="paragraph" w:styleId="a7">
    <w:name w:val="footer"/>
    <w:basedOn w:val="a"/>
    <w:link w:val="a8"/>
    <w:uiPriority w:val="99"/>
    <w:unhideWhenUsed/>
    <w:rsid w:val="0001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63D"/>
  </w:style>
  <w:style w:type="character" w:customStyle="1" w:styleId="10">
    <w:name w:val="Заголовок 1 Знак"/>
    <w:basedOn w:val="a0"/>
    <w:link w:val="1"/>
    <w:rsid w:val="0001663D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01663D"/>
    <w:rPr>
      <w:rFonts w:ascii="Antiqua" w:eastAsia="Times New Roman" w:hAnsi="Antiqua" w:cs="Calibri"/>
      <w:b/>
      <w:bCs/>
      <w:cap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0166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663D"/>
  </w:style>
  <w:style w:type="numbering" w:customStyle="1" w:styleId="110">
    <w:name w:val="Нет списка11"/>
    <w:next w:val="a2"/>
    <w:semiHidden/>
    <w:rsid w:val="0001663D"/>
  </w:style>
  <w:style w:type="character" w:styleId="a9">
    <w:name w:val="page number"/>
    <w:basedOn w:val="a0"/>
    <w:rsid w:val="0001663D"/>
  </w:style>
  <w:style w:type="paragraph" w:customStyle="1" w:styleId="Iauiue">
    <w:name w:val="Iau?iue"/>
    <w:rsid w:val="0001663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a">
    <w:name w:val="Текст в заданном формате"/>
    <w:basedOn w:val="a"/>
    <w:rsid w:val="0001663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ab">
    <w:name w:val="Table Grid"/>
    <w:basedOn w:val="a1"/>
    <w:uiPriority w:val="39"/>
    <w:rsid w:val="0001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01663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01663D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customStyle="1" w:styleId="ae">
    <w:name w:val="Знак"/>
    <w:basedOn w:val="a"/>
    <w:rsid w:val="0001663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">
    <w:name w:val="annotation reference"/>
    <w:rsid w:val="0001663D"/>
    <w:rPr>
      <w:sz w:val="16"/>
      <w:szCs w:val="16"/>
    </w:rPr>
  </w:style>
  <w:style w:type="paragraph" w:styleId="af0">
    <w:name w:val="annotation text"/>
    <w:basedOn w:val="a"/>
    <w:link w:val="af1"/>
    <w:rsid w:val="0001663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f1">
    <w:name w:val="Текст примечания Знак"/>
    <w:basedOn w:val="a0"/>
    <w:link w:val="af0"/>
    <w:rsid w:val="0001663D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rsid w:val="0001663D"/>
    <w:rPr>
      <w:b/>
      <w:bCs/>
    </w:rPr>
  </w:style>
  <w:style w:type="character" w:customStyle="1" w:styleId="af3">
    <w:name w:val="Тема примечания Знак"/>
    <w:basedOn w:val="af1"/>
    <w:link w:val="af2"/>
    <w:rsid w:val="0001663D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af4">
    <w:name w:val="List Paragraph"/>
    <w:basedOn w:val="a"/>
    <w:uiPriority w:val="34"/>
    <w:qFormat/>
    <w:rsid w:val="0001663D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01663D"/>
    <w:rPr>
      <w:color w:val="0000FF"/>
      <w:u w:val="single"/>
    </w:rPr>
  </w:style>
  <w:style w:type="paragraph" w:styleId="af6">
    <w:name w:val="Revision"/>
    <w:hidden/>
    <w:uiPriority w:val="99"/>
    <w:semiHidden/>
    <w:rsid w:val="0001663D"/>
    <w:pPr>
      <w:spacing w:after="0" w:line="240" w:lineRule="auto"/>
    </w:pPr>
  </w:style>
  <w:style w:type="table" w:customStyle="1" w:styleId="12">
    <w:name w:val="Сетка таблицы1"/>
    <w:basedOn w:val="a1"/>
    <w:next w:val="ab"/>
    <w:uiPriority w:val="39"/>
    <w:rsid w:val="0001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uiPriority w:val="22"/>
    <w:qFormat/>
    <w:rsid w:val="005578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79"/>
  </w:style>
  <w:style w:type="paragraph" w:styleId="1">
    <w:name w:val="heading 1"/>
    <w:basedOn w:val="a"/>
    <w:next w:val="a"/>
    <w:link w:val="10"/>
    <w:qFormat/>
    <w:rsid w:val="0001663D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01663D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Antiqua" w:eastAsia="Times New Roman" w:hAnsi="Antiqua" w:cs="Calibri"/>
      <w:b/>
      <w:bCs/>
      <w:caps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01663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A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5B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01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63D"/>
  </w:style>
  <w:style w:type="paragraph" w:styleId="a7">
    <w:name w:val="footer"/>
    <w:basedOn w:val="a"/>
    <w:link w:val="a8"/>
    <w:uiPriority w:val="99"/>
    <w:unhideWhenUsed/>
    <w:rsid w:val="0001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63D"/>
  </w:style>
  <w:style w:type="character" w:customStyle="1" w:styleId="10">
    <w:name w:val="Заголовок 1 Знак"/>
    <w:basedOn w:val="a0"/>
    <w:link w:val="1"/>
    <w:rsid w:val="0001663D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01663D"/>
    <w:rPr>
      <w:rFonts w:ascii="Antiqua" w:eastAsia="Times New Roman" w:hAnsi="Antiqua" w:cs="Calibri"/>
      <w:b/>
      <w:bCs/>
      <w:cap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0166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663D"/>
  </w:style>
  <w:style w:type="numbering" w:customStyle="1" w:styleId="110">
    <w:name w:val="Нет списка11"/>
    <w:next w:val="a2"/>
    <w:semiHidden/>
    <w:rsid w:val="0001663D"/>
  </w:style>
  <w:style w:type="character" w:styleId="a9">
    <w:name w:val="page number"/>
    <w:basedOn w:val="a0"/>
    <w:rsid w:val="0001663D"/>
  </w:style>
  <w:style w:type="paragraph" w:customStyle="1" w:styleId="Iauiue">
    <w:name w:val="Iau?iue"/>
    <w:rsid w:val="0001663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a">
    <w:name w:val="Текст в заданном формате"/>
    <w:basedOn w:val="a"/>
    <w:rsid w:val="0001663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ab">
    <w:name w:val="Table Grid"/>
    <w:basedOn w:val="a1"/>
    <w:uiPriority w:val="39"/>
    <w:rsid w:val="0001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01663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01663D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customStyle="1" w:styleId="ae">
    <w:name w:val="Знак"/>
    <w:basedOn w:val="a"/>
    <w:rsid w:val="0001663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">
    <w:name w:val="annotation reference"/>
    <w:rsid w:val="0001663D"/>
    <w:rPr>
      <w:sz w:val="16"/>
      <w:szCs w:val="16"/>
    </w:rPr>
  </w:style>
  <w:style w:type="paragraph" w:styleId="af0">
    <w:name w:val="annotation text"/>
    <w:basedOn w:val="a"/>
    <w:link w:val="af1"/>
    <w:rsid w:val="0001663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f1">
    <w:name w:val="Текст примечания Знак"/>
    <w:basedOn w:val="a0"/>
    <w:link w:val="af0"/>
    <w:rsid w:val="0001663D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rsid w:val="0001663D"/>
    <w:rPr>
      <w:b/>
      <w:bCs/>
    </w:rPr>
  </w:style>
  <w:style w:type="character" w:customStyle="1" w:styleId="af3">
    <w:name w:val="Тема примечания Знак"/>
    <w:basedOn w:val="af1"/>
    <w:link w:val="af2"/>
    <w:rsid w:val="0001663D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af4">
    <w:name w:val="List Paragraph"/>
    <w:basedOn w:val="a"/>
    <w:uiPriority w:val="34"/>
    <w:qFormat/>
    <w:rsid w:val="0001663D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01663D"/>
    <w:rPr>
      <w:color w:val="0000FF"/>
      <w:u w:val="single"/>
    </w:rPr>
  </w:style>
  <w:style w:type="paragraph" w:styleId="af6">
    <w:name w:val="Revision"/>
    <w:hidden/>
    <w:uiPriority w:val="99"/>
    <w:semiHidden/>
    <w:rsid w:val="0001663D"/>
    <w:pPr>
      <w:spacing w:after="0" w:line="240" w:lineRule="auto"/>
    </w:pPr>
  </w:style>
  <w:style w:type="table" w:customStyle="1" w:styleId="12">
    <w:name w:val="Сетка таблицы1"/>
    <w:basedOn w:val="a1"/>
    <w:next w:val="ab"/>
    <w:uiPriority w:val="39"/>
    <w:rsid w:val="0001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uiPriority w:val="22"/>
    <w:qFormat/>
    <w:rsid w:val="00557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01DD1EC3-FD7B-4092-A579-3C63C4BE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Газизулина Дина Михайловна</dc:creator>
  <cp:lastModifiedBy>Елизарова Татьяна Николаевна</cp:lastModifiedBy>
  <cp:revision>7</cp:revision>
  <dcterms:created xsi:type="dcterms:W3CDTF">2024-08-12T07:24:00Z</dcterms:created>
  <dcterms:modified xsi:type="dcterms:W3CDTF">2024-09-27T06:35:00Z</dcterms:modified>
</cp:coreProperties>
</file>