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D2B36" w14:textId="16167939" w:rsidR="0001663D" w:rsidRPr="0001663D" w:rsidRDefault="00F43562" w:rsidP="00AF63CE">
      <w:pPr>
        <w:tabs>
          <w:tab w:val="left" w:pos="320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val="en-US" w:eastAsia="ru-RU"/>
        </w:rPr>
        <w:tab/>
      </w:r>
      <w:r w:rsidR="00B70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11</w:t>
      </w:r>
    </w:p>
    <w:p w14:paraId="6B2FA536" w14:textId="77777777" w:rsidR="0001663D" w:rsidRPr="0001663D" w:rsidRDefault="0001663D" w:rsidP="0001663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E1E65B" w14:textId="77777777" w:rsidR="0001663D" w:rsidRPr="0001663D" w:rsidRDefault="0001663D" w:rsidP="0001663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016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Образец оформления подписного листа </w:t>
      </w:r>
    </w:p>
    <w:p w14:paraId="7E4EED86" w14:textId="77777777" w:rsidR="0001663D" w:rsidRPr="0001663D" w:rsidRDefault="0001663D" w:rsidP="0001663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6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методических указаний</w:t>
      </w:r>
      <w:bookmarkEnd w:id="0"/>
    </w:p>
    <w:p w14:paraId="34FB1DEC" w14:textId="77777777" w:rsidR="0001663D" w:rsidRPr="0001663D" w:rsidRDefault="0001663D" w:rsidP="0001663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B7C479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МИНИСТЕРСТВО НАУКИ И ВЫСШЕГО ОБРАЗОВАНИЯ</w:t>
      </w:r>
    </w:p>
    <w:p w14:paraId="44F91259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РОССИЙСКОЙ ФЕДЕРАЦИИ</w:t>
      </w:r>
    </w:p>
    <w:p w14:paraId="2241C99C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14:paraId="50E02104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высшего образования</w:t>
      </w:r>
    </w:p>
    <w:p w14:paraId="415F6AE6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01663D">
        <w:rPr>
          <w:rFonts w:ascii="Times New Roman" w:eastAsia="Times New Roman" w:hAnsi="Times New Roman" w:cs="Calibri"/>
          <w:sz w:val="20"/>
          <w:szCs w:val="20"/>
          <w:lang w:eastAsia="ar-SA"/>
        </w:rPr>
        <w:t>«ТЮМЕНСКИЙ ИНДУСТРИАЛЬНЫЙ УНИВЕРСИТЕТ»</w:t>
      </w:r>
    </w:p>
    <w:p w14:paraId="0494C83C" w14:textId="77777777" w:rsidR="0001663D" w:rsidRPr="0001663D" w:rsidRDefault="0001663D" w:rsidP="000166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Институт геологии и </w:t>
      </w:r>
      <w:proofErr w:type="spellStart"/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нефтегазодобычи</w:t>
      </w:r>
      <w:proofErr w:type="spellEnd"/>
    </w:p>
    <w:p w14:paraId="5AD24EA2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511F7677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3F10965C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Кафедра машин и оборудования нефтяной и газовой промышленности</w:t>
      </w:r>
    </w:p>
    <w:p w14:paraId="7A652D2C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1682E474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3682E62C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56C4EA05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32"/>
          <w:szCs w:val="32"/>
          <w:lang w:eastAsia="ar-SA"/>
        </w:rPr>
      </w:pPr>
      <w:r w:rsidRPr="0001663D">
        <w:rPr>
          <w:rFonts w:ascii="Times New Roman" w:eastAsia="Times New Roman" w:hAnsi="Times New Roman" w:cs="Calibri"/>
          <w:b/>
          <w:caps/>
          <w:sz w:val="32"/>
          <w:szCs w:val="32"/>
          <w:lang w:eastAsia="ar-SA"/>
        </w:rPr>
        <w:t>Насосно-компрессорные трубы</w:t>
      </w:r>
    </w:p>
    <w:p w14:paraId="5B5298F5" w14:textId="77777777" w:rsidR="0001663D" w:rsidRPr="0001663D" w:rsidRDefault="0001663D" w:rsidP="0001663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0AC2D25D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lang w:eastAsia="ar-SA"/>
        </w:rPr>
      </w:pPr>
      <w:r w:rsidRPr="0001663D">
        <w:rPr>
          <w:rFonts w:ascii="Times New Roman" w:eastAsia="Times New Roman" w:hAnsi="Times New Roman" w:cs="Calibri"/>
          <w:lang w:eastAsia="ar-SA"/>
        </w:rPr>
        <w:t xml:space="preserve">Методические указания для лабораторных занятий </w:t>
      </w:r>
    </w:p>
    <w:p w14:paraId="6F0CE7B7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lang w:eastAsia="ar-SA"/>
        </w:rPr>
      </w:pPr>
      <w:r w:rsidRPr="0001663D">
        <w:rPr>
          <w:rFonts w:ascii="Times New Roman" w:eastAsia="Times New Roman" w:hAnsi="Times New Roman" w:cs="Calibri"/>
          <w:lang w:eastAsia="ar-SA"/>
        </w:rPr>
        <w:t xml:space="preserve">по дисциплине «Нефтегазопромысловое оборудование» </w:t>
      </w:r>
    </w:p>
    <w:p w14:paraId="5D223E95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lang w:eastAsia="ar-SA"/>
        </w:rPr>
      </w:pPr>
      <w:r w:rsidRPr="0001663D">
        <w:rPr>
          <w:rFonts w:ascii="Times New Roman" w:eastAsia="Times New Roman" w:hAnsi="Times New Roman" w:cs="Calibri"/>
          <w:lang w:eastAsia="ar-SA"/>
        </w:rPr>
        <w:t xml:space="preserve">для обучающихся направления подготовки 21.03.01 </w:t>
      </w:r>
    </w:p>
    <w:p w14:paraId="05C7B193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lang w:eastAsia="ar-SA"/>
        </w:rPr>
      </w:pPr>
      <w:r w:rsidRPr="0001663D">
        <w:rPr>
          <w:rFonts w:ascii="Times New Roman" w:eastAsia="Times New Roman" w:hAnsi="Times New Roman" w:cs="Calibri"/>
          <w:lang w:eastAsia="ar-SA"/>
        </w:rPr>
        <w:t>«Нефтегазовое дело»</w:t>
      </w:r>
    </w:p>
    <w:p w14:paraId="58F406E7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lang w:eastAsia="ar-SA"/>
        </w:rPr>
      </w:pPr>
    </w:p>
    <w:p w14:paraId="24B9B618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</w:pPr>
      <w:r w:rsidRPr="0001663D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Составитель </w:t>
      </w:r>
      <w:r w:rsidRPr="0001663D"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  <w:t>И. И. Иванов</w:t>
      </w:r>
    </w:p>
    <w:p w14:paraId="038B78F6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18AC185D" w14:textId="77777777" w:rsidR="0001663D" w:rsidRPr="0001663D" w:rsidRDefault="0001663D" w:rsidP="0001663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85"/>
        <w:gridCol w:w="4678"/>
      </w:tblGrid>
      <w:tr w:rsidR="0001663D" w:rsidRPr="0001663D" w14:paraId="6164443B" w14:textId="77777777" w:rsidTr="0001663D">
        <w:trPr>
          <w:trHeight w:val="1138"/>
        </w:trPr>
        <w:tc>
          <w:tcPr>
            <w:tcW w:w="4785" w:type="dxa"/>
          </w:tcPr>
          <w:p w14:paraId="1D2F5498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Ответственный секретарь РИС</w:t>
            </w:r>
          </w:p>
          <w:p w14:paraId="3BCD1686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45E5DB36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_____________ __________________ </w:t>
            </w:r>
          </w:p>
          <w:p w14:paraId="1E1779DD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(подпись)               расшифровка подписи</w:t>
            </w:r>
          </w:p>
          <w:p w14:paraId="05AAE58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    </w:t>
            </w:r>
          </w:p>
          <w:p w14:paraId="0835635D" w14:textId="77777777" w:rsidR="0001663D" w:rsidRPr="0001663D" w:rsidRDefault="0001663D" w:rsidP="0001663D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</w:tc>
        <w:tc>
          <w:tcPr>
            <w:tcW w:w="4678" w:type="dxa"/>
          </w:tcPr>
          <w:p w14:paraId="0331940C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Председатель методической </w:t>
            </w: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br/>
              <w:t>комиссии _______________________</w:t>
            </w:r>
          </w:p>
          <w:p w14:paraId="200938B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                 (наименование Подразделения</w:t>
            </w:r>
          </w:p>
          <w:p w14:paraId="1CD2CD8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______________ __________________</w:t>
            </w:r>
          </w:p>
          <w:p w14:paraId="5E24AD15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     (подпись)            расшифровка подписи</w:t>
            </w:r>
          </w:p>
          <w:p w14:paraId="4010D911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</w:tc>
      </w:tr>
      <w:tr w:rsidR="0001663D" w:rsidRPr="0001663D" w14:paraId="29AFFB88" w14:textId="77777777" w:rsidTr="0001663D">
        <w:trPr>
          <w:trHeight w:val="2206"/>
        </w:trPr>
        <w:tc>
          <w:tcPr>
            <w:tcW w:w="4785" w:type="dxa"/>
          </w:tcPr>
          <w:p w14:paraId="5E9A6A37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Подписи и контактные телефоны авторов</w:t>
            </w:r>
          </w:p>
          <w:p w14:paraId="64E9B790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_____________ _____________________</w:t>
            </w:r>
          </w:p>
          <w:p w14:paraId="75340B9E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   (подпись)                расшифровка подписи</w:t>
            </w:r>
          </w:p>
          <w:p w14:paraId="68AE9359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  <w:p w14:paraId="0C57AD5A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1AA21E61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тел. ____________</w:t>
            </w:r>
          </w:p>
        </w:tc>
        <w:tc>
          <w:tcPr>
            <w:tcW w:w="4678" w:type="dxa"/>
          </w:tcPr>
          <w:p w14:paraId="58742A0E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Зав. кафедрой _________________________________</w:t>
            </w:r>
          </w:p>
          <w:p w14:paraId="7B7E4B7A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                      (наименование)</w:t>
            </w:r>
          </w:p>
          <w:p w14:paraId="372272D8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______________ __________________</w:t>
            </w:r>
          </w:p>
          <w:p w14:paraId="3F9C951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     (подпись)          расшифровка подписи</w:t>
            </w:r>
          </w:p>
          <w:p w14:paraId="75119921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  <w:p w14:paraId="3F2C8325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Протокол № __ от ___________</w:t>
            </w:r>
          </w:p>
        </w:tc>
      </w:tr>
    </w:tbl>
    <w:p w14:paraId="5F51691F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513AA67F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521246FA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2239D3CB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1F7EC699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8"/>
          <w:lang w:eastAsia="ar-SA"/>
        </w:rPr>
        <w:t>Тюмень</w:t>
      </w:r>
    </w:p>
    <w:p w14:paraId="5D95A9BB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8"/>
          <w:lang w:eastAsia="ar-SA"/>
        </w:rPr>
        <w:t>ТИУ</w:t>
      </w:r>
    </w:p>
    <w:p w14:paraId="519D5615" w14:textId="77777777" w:rsidR="0001663D" w:rsidRPr="0001663D" w:rsidRDefault="00446DEA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  <w:r>
        <w:rPr>
          <w:rFonts w:ascii="Times New Roman" w:eastAsia="Times New Roman" w:hAnsi="Times New Roman" w:cs="Calibri"/>
          <w:sz w:val="24"/>
          <w:szCs w:val="28"/>
          <w:lang w:eastAsia="ar-SA"/>
        </w:rPr>
        <w:t>2024</w:t>
      </w:r>
    </w:p>
    <w:p w14:paraId="4DA63302" w14:textId="77777777" w:rsidR="00AF63CE" w:rsidRDefault="00AF63CE">
      <w:pPr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br w:type="page"/>
      </w:r>
    </w:p>
    <w:p w14:paraId="5A9628A6" w14:textId="3197BBAE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sectPr w:rsidR="0001663D" w:rsidRPr="0001663D" w:rsidSect="0001663D">
          <w:headerReference w:type="default" r:id="rId9"/>
          <w:footerReference w:type="default" r:id="rId10"/>
          <w:footnotePr>
            <w:pos w:val="beneathText"/>
          </w:footnotePr>
          <w:pgSz w:w="11907" w:h="16840" w:code="9"/>
          <w:pgMar w:top="851" w:right="720" w:bottom="1418" w:left="1701" w:header="720" w:footer="720" w:gutter="0"/>
          <w:cols w:space="720"/>
          <w:docGrid w:linePitch="360"/>
        </w:sectPr>
      </w:pPr>
    </w:p>
    <w:p w14:paraId="491ACD0A" w14:textId="77777777" w:rsidR="0001663D" w:rsidRPr="0001663D" w:rsidRDefault="00B706E9" w:rsidP="0001663D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15</w:t>
      </w:r>
    </w:p>
    <w:p w14:paraId="2438D40C" w14:textId="77777777" w:rsidR="0001663D" w:rsidRPr="0001663D" w:rsidRDefault="0001663D" w:rsidP="0001663D">
      <w:pPr>
        <w:keepNext/>
        <w:tabs>
          <w:tab w:val="left" w:pos="86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1663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</w:p>
    <w:p w14:paraId="332B9AEA" w14:textId="77777777" w:rsidR="0001663D" w:rsidRPr="0001663D" w:rsidRDefault="0001663D" w:rsidP="0001663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6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Образец оформления подписного листа </w:t>
      </w:r>
    </w:p>
    <w:p w14:paraId="2AE2D295" w14:textId="77777777" w:rsidR="0001663D" w:rsidRPr="0001663D" w:rsidRDefault="0001663D" w:rsidP="0001663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6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методических указаний</w:t>
      </w:r>
    </w:p>
    <w:p w14:paraId="5AB57438" w14:textId="77777777" w:rsidR="0001663D" w:rsidRPr="0001663D" w:rsidRDefault="0001663D" w:rsidP="0001663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6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филиала)</w:t>
      </w:r>
    </w:p>
    <w:p w14:paraId="7E387D3A" w14:textId="77777777" w:rsidR="0001663D" w:rsidRPr="0001663D" w:rsidRDefault="0001663D" w:rsidP="0001663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5829280F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МИНИСТЕРСТВО НАУКИ И ВЫСШЕГО ОБРАЗОВАНИЯ</w:t>
      </w:r>
    </w:p>
    <w:p w14:paraId="3DF2A962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РОССИЙСКОЙ ФЕДЕРАЦИИ</w:t>
      </w:r>
    </w:p>
    <w:p w14:paraId="2158D797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14:paraId="68537E2A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высшего образования</w:t>
      </w:r>
    </w:p>
    <w:p w14:paraId="661C07F1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01663D">
        <w:rPr>
          <w:rFonts w:ascii="Times New Roman" w:eastAsia="Times New Roman" w:hAnsi="Times New Roman" w:cs="Calibri"/>
          <w:sz w:val="20"/>
          <w:szCs w:val="20"/>
          <w:lang w:eastAsia="ar-SA"/>
        </w:rPr>
        <w:t>«ТЮМЕНСКИЙ ИНДУСТРИАЛЬНЫЙ УНИВЕРСИТЕТ»</w:t>
      </w:r>
    </w:p>
    <w:p w14:paraId="5C699DF6" w14:textId="77777777" w:rsidR="0001663D" w:rsidRPr="0001663D" w:rsidRDefault="0001663D" w:rsidP="000166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Тобольский индустриальный институт</w:t>
      </w:r>
    </w:p>
    <w:p w14:paraId="5ADDD868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0BC3F928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Кафедра гуманитарных дисциплин</w:t>
      </w:r>
    </w:p>
    <w:p w14:paraId="783A322B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6BA39620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DC34939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32"/>
          <w:szCs w:val="32"/>
          <w:lang w:eastAsia="ar-SA"/>
        </w:rPr>
      </w:pPr>
      <w:r w:rsidRPr="0001663D">
        <w:rPr>
          <w:rFonts w:ascii="Times New Roman" w:eastAsia="Times New Roman" w:hAnsi="Times New Roman" w:cs="Calibri"/>
          <w:b/>
          <w:caps/>
          <w:sz w:val="32"/>
          <w:szCs w:val="32"/>
          <w:lang w:val="en-US" w:eastAsia="ar-SA"/>
        </w:rPr>
        <w:t>mEin</w:t>
      </w:r>
      <w:r w:rsidRPr="0001663D">
        <w:rPr>
          <w:rFonts w:ascii="Times New Roman" w:eastAsia="Times New Roman" w:hAnsi="Times New Roman" w:cs="Calibri"/>
          <w:b/>
          <w:caps/>
          <w:sz w:val="32"/>
          <w:szCs w:val="32"/>
          <w:lang w:eastAsia="ar-SA"/>
        </w:rPr>
        <w:t xml:space="preserve"> </w:t>
      </w:r>
      <w:r w:rsidRPr="0001663D">
        <w:rPr>
          <w:rFonts w:ascii="Times New Roman" w:eastAsia="Times New Roman" w:hAnsi="Times New Roman" w:cs="Calibri"/>
          <w:b/>
          <w:caps/>
          <w:sz w:val="32"/>
          <w:szCs w:val="32"/>
          <w:lang w:val="en-US" w:eastAsia="ar-SA"/>
        </w:rPr>
        <w:t>beruf</w:t>
      </w:r>
    </w:p>
    <w:p w14:paraId="47DD1CCC" w14:textId="77777777" w:rsidR="0001663D" w:rsidRPr="0001663D" w:rsidRDefault="0001663D" w:rsidP="0001663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08A69927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lang w:eastAsia="ar-SA"/>
        </w:rPr>
      </w:pPr>
      <w:r w:rsidRPr="0001663D">
        <w:rPr>
          <w:rFonts w:ascii="Times New Roman" w:eastAsia="Times New Roman" w:hAnsi="Times New Roman" w:cs="Calibri"/>
          <w:lang w:eastAsia="ar-SA"/>
        </w:rPr>
        <w:t xml:space="preserve">Методические указания по подготовке к практическим занятиям </w:t>
      </w:r>
    </w:p>
    <w:p w14:paraId="7A4E14E0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lang w:eastAsia="ar-SA"/>
        </w:rPr>
      </w:pPr>
      <w:r w:rsidRPr="0001663D">
        <w:rPr>
          <w:rFonts w:ascii="Times New Roman" w:eastAsia="Times New Roman" w:hAnsi="Times New Roman" w:cs="Calibri"/>
          <w:lang w:eastAsia="ar-SA"/>
        </w:rPr>
        <w:t xml:space="preserve">по дисциплине «Немецкий язык» </w:t>
      </w:r>
    </w:p>
    <w:p w14:paraId="2083DFEB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lang w:eastAsia="ar-SA"/>
        </w:rPr>
      </w:pPr>
      <w:r w:rsidRPr="0001663D">
        <w:rPr>
          <w:rFonts w:ascii="Times New Roman" w:eastAsia="Times New Roman" w:hAnsi="Times New Roman" w:cs="Calibri"/>
          <w:lang w:eastAsia="ar-SA"/>
        </w:rPr>
        <w:t>для обучающихся всех направлений подготовки</w:t>
      </w:r>
    </w:p>
    <w:p w14:paraId="7E320EA9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lang w:eastAsia="ar-SA"/>
        </w:rPr>
      </w:pPr>
      <w:r w:rsidRPr="0001663D">
        <w:rPr>
          <w:rFonts w:ascii="Times New Roman" w:eastAsia="Times New Roman" w:hAnsi="Times New Roman" w:cs="Calibri"/>
          <w:lang w:eastAsia="ar-SA"/>
        </w:rPr>
        <w:t>дневной формы обучения</w:t>
      </w:r>
    </w:p>
    <w:p w14:paraId="616976DC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lang w:eastAsia="ar-SA"/>
        </w:rPr>
      </w:pPr>
    </w:p>
    <w:p w14:paraId="2601AD5D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lang w:eastAsia="ar-SA"/>
        </w:rPr>
      </w:pPr>
    </w:p>
    <w:p w14:paraId="2964A1A7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</w:pPr>
      <w:r w:rsidRPr="0001663D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Составитель </w:t>
      </w:r>
      <w:r w:rsidRPr="0001663D"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  <w:t>И. И. Иванова</w:t>
      </w:r>
    </w:p>
    <w:p w14:paraId="149A477B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85"/>
        <w:gridCol w:w="4677"/>
      </w:tblGrid>
      <w:tr w:rsidR="0001663D" w:rsidRPr="0001663D" w14:paraId="26E80CA0" w14:textId="77777777" w:rsidTr="0001663D">
        <w:trPr>
          <w:trHeight w:val="1138"/>
        </w:trPr>
        <w:tc>
          <w:tcPr>
            <w:tcW w:w="4785" w:type="dxa"/>
          </w:tcPr>
          <w:p w14:paraId="7DB4FBEB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Ответственный секретарь РИС</w:t>
            </w:r>
          </w:p>
          <w:p w14:paraId="23315617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14:paraId="36C0839A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_____________ __________________ </w:t>
            </w:r>
          </w:p>
          <w:p w14:paraId="12857D38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(подпись)               расшифровка подписи</w:t>
            </w:r>
          </w:p>
          <w:p w14:paraId="262191C1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      </w:t>
            </w:r>
          </w:p>
          <w:p w14:paraId="70E16CBB" w14:textId="77777777" w:rsidR="0001663D" w:rsidRPr="0001663D" w:rsidRDefault="0001663D" w:rsidP="0001663D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«____» ____________ 20 __ г.</w:t>
            </w:r>
          </w:p>
        </w:tc>
        <w:tc>
          <w:tcPr>
            <w:tcW w:w="4677" w:type="dxa"/>
          </w:tcPr>
          <w:p w14:paraId="1315370D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Директор________________________</w:t>
            </w:r>
          </w:p>
          <w:p w14:paraId="2FED9D9A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             (наименование Подразделения</w:t>
            </w:r>
          </w:p>
          <w:p w14:paraId="49C3F968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______________ __________________</w:t>
            </w:r>
          </w:p>
          <w:p w14:paraId="7E43EA29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(подпись)             расшифровка подписи</w:t>
            </w:r>
          </w:p>
          <w:p w14:paraId="0E7B2FDE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«____» ____________ 20 __ г.</w:t>
            </w:r>
          </w:p>
        </w:tc>
      </w:tr>
      <w:tr w:rsidR="0001663D" w:rsidRPr="0001663D" w14:paraId="33A1797E" w14:textId="77777777" w:rsidTr="0001663D">
        <w:trPr>
          <w:trHeight w:val="1488"/>
        </w:trPr>
        <w:tc>
          <w:tcPr>
            <w:tcW w:w="4785" w:type="dxa"/>
          </w:tcPr>
          <w:p w14:paraId="2F3919B6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4677" w:type="dxa"/>
          </w:tcPr>
          <w:p w14:paraId="3C9C2ED0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Председатель методической комиссии </w:t>
            </w:r>
          </w:p>
          <w:p w14:paraId="4EBCB748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_____________ __________________ </w:t>
            </w:r>
          </w:p>
          <w:p w14:paraId="38D01734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(подпись)               расшифровка подписи</w:t>
            </w:r>
          </w:p>
          <w:p w14:paraId="2216FBC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 «____» ____________ 20 __ г.</w:t>
            </w:r>
          </w:p>
          <w:p w14:paraId="66C52175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1663D" w:rsidRPr="0001663D" w14:paraId="63863645" w14:textId="77777777" w:rsidTr="0001663D">
        <w:trPr>
          <w:trHeight w:val="1834"/>
        </w:trPr>
        <w:tc>
          <w:tcPr>
            <w:tcW w:w="4785" w:type="dxa"/>
          </w:tcPr>
          <w:p w14:paraId="54BEB781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Подписи и контактные телефоны авторов</w:t>
            </w:r>
          </w:p>
          <w:p w14:paraId="3392BCC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______________ _________________</w:t>
            </w:r>
          </w:p>
          <w:p w14:paraId="1F622F16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(подпись)               расшифровка подписи</w:t>
            </w:r>
          </w:p>
          <w:p w14:paraId="14B5295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«____» ____________ 20 __ г.</w:t>
            </w:r>
          </w:p>
          <w:p w14:paraId="04FF0FD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14:paraId="480ECDB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тел. ____________</w:t>
            </w:r>
          </w:p>
        </w:tc>
        <w:tc>
          <w:tcPr>
            <w:tcW w:w="4677" w:type="dxa"/>
          </w:tcPr>
          <w:p w14:paraId="7AF7E5C9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Зав. кафедрой /председатель ПЦК ________________________________</w:t>
            </w:r>
          </w:p>
          <w:p w14:paraId="13374237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                (наименование)</w:t>
            </w:r>
          </w:p>
          <w:p w14:paraId="49F3E490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______________ __________________</w:t>
            </w:r>
          </w:p>
          <w:p w14:paraId="2C94451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     (подпись)</w:t>
            </w:r>
            <w:r w:rsidRPr="0001663D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расшифровка подписи</w:t>
            </w:r>
          </w:p>
          <w:p w14:paraId="4F2ABECC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«____» ____________ 20 __ г.</w:t>
            </w:r>
          </w:p>
          <w:p w14:paraId="35E66A3B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lang w:eastAsia="ar-SA"/>
              </w:rPr>
              <w:t>Протокол № __ от ___________</w:t>
            </w:r>
          </w:p>
        </w:tc>
      </w:tr>
    </w:tbl>
    <w:p w14:paraId="2EDCD0EE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68480876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2E797414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0466FB9C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7DCF4910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8"/>
          <w:lang w:eastAsia="ar-SA"/>
        </w:rPr>
        <w:t>Тюмень</w:t>
      </w:r>
    </w:p>
    <w:p w14:paraId="1432F043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8"/>
          <w:lang w:eastAsia="ar-SA"/>
        </w:rPr>
        <w:t>ТИУ</w:t>
      </w:r>
    </w:p>
    <w:p w14:paraId="01380127" w14:textId="77777777" w:rsidR="0001663D" w:rsidRPr="0001663D" w:rsidRDefault="00446DEA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  <w:r>
        <w:rPr>
          <w:rFonts w:ascii="Times New Roman" w:eastAsia="Times New Roman" w:hAnsi="Times New Roman" w:cs="Calibri"/>
          <w:sz w:val="24"/>
          <w:szCs w:val="28"/>
          <w:lang w:eastAsia="ar-SA"/>
        </w:rPr>
        <w:t>2024</w:t>
      </w:r>
    </w:p>
    <w:p w14:paraId="497A6A0B" w14:textId="77777777" w:rsidR="00AE1289" w:rsidRPr="00446DEA" w:rsidRDefault="00AE1289" w:rsidP="00446DEA"/>
    <w:sectPr w:rsidR="00AE1289" w:rsidRPr="00446DEA" w:rsidSect="0001663D">
      <w:footerReference w:type="defaul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AA6A1" w14:textId="77777777" w:rsidR="002369C1" w:rsidRDefault="002369C1" w:rsidP="0001663D">
      <w:pPr>
        <w:spacing w:after="0" w:line="240" w:lineRule="auto"/>
      </w:pPr>
      <w:r>
        <w:separator/>
      </w:r>
    </w:p>
  </w:endnote>
  <w:endnote w:type="continuationSeparator" w:id="0">
    <w:p w14:paraId="1F72B9B0" w14:textId="77777777" w:rsidR="002369C1" w:rsidRDefault="002369C1" w:rsidP="0001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A184B" w14:textId="77777777" w:rsidR="008F123F" w:rsidRPr="00F10F5D" w:rsidRDefault="008F123F" w:rsidP="00F10F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7062" w14:textId="77777777" w:rsidR="008F123F" w:rsidRPr="00F10F5D" w:rsidRDefault="008F123F" w:rsidP="00F10F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8F5FB" w14:textId="77777777" w:rsidR="002369C1" w:rsidRDefault="002369C1" w:rsidP="0001663D">
      <w:pPr>
        <w:spacing w:after="0" w:line="240" w:lineRule="auto"/>
      </w:pPr>
      <w:r>
        <w:separator/>
      </w:r>
    </w:p>
  </w:footnote>
  <w:footnote w:type="continuationSeparator" w:id="0">
    <w:p w14:paraId="06CAE52E" w14:textId="77777777" w:rsidR="002369C1" w:rsidRDefault="002369C1" w:rsidP="0001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EEB6" w14:textId="77777777" w:rsidR="008F123F" w:rsidRPr="00107825" w:rsidRDefault="008F123F" w:rsidP="000166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-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-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-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-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-3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3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7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1080" w:hanging="360"/>
      </w:pPr>
      <w:rPr>
        <w:rFonts w:ascii="Symbol" w:hAnsi="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>
    <w:nsid w:val="08F67BE3"/>
    <w:multiLevelType w:val="hybridMultilevel"/>
    <w:tmpl w:val="201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575C7"/>
    <w:multiLevelType w:val="hybridMultilevel"/>
    <w:tmpl w:val="47863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D186A"/>
    <w:multiLevelType w:val="hybridMultilevel"/>
    <w:tmpl w:val="954CF494"/>
    <w:lvl w:ilvl="0" w:tplc="68201C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9A265D"/>
    <w:multiLevelType w:val="hybridMultilevel"/>
    <w:tmpl w:val="F5BE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01B64"/>
    <w:multiLevelType w:val="hybridMultilevel"/>
    <w:tmpl w:val="13863CAE"/>
    <w:lvl w:ilvl="0" w:tplc="68201C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4D0122"/>
    <w:multiLevelType w:val="hybridMultilevel"/>
    <w:tmpl w:val="6736E4B6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24476F84"/>
    <w:multiLevelType w:val="hybridMultilevel"/>
    <w:tmpl w:val="DDA8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E79C5"/>
    <w:multiLevelType w:val="hybridMultilevel"/>
    <w:tmpl w:val="BA700108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C173336"/>
    <w:multiLevelType w:val="hybridMultilevel"/>
    <w:tmpl w:val="96106EAA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5652D02"/>
    <w:multiLevelType w:val="multilevel"/>
    <w:tmpl w:val="B414E8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E27101C"/>
    <w:multiLevelType w:val="hybridMultilevel"/>
    <w:tmpl w:val="201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17100"/>
    <w:multiLevelType w:val="hybridMultilevel"/>
    <w:tmpl w:val="54B86E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44D93"/>
    <w:multiLevelType w:val="hybridMultilevel"/>
    <w:tmpl w:val="6AF25FD4"/>
    <w:lvl w:ilvl="0" w:tplc="00000002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A9E5126"/>
    <w:multiLevelType w:val="hybridMultilevel"/>
    <w:tmpl w:val="F5BE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71AAB"/>
    <w:multiLevelType w:val="hybridMultilevel"/>
    <w:tmpl w:val="77FA4822"/>
    <w:lvl w:ilvl="0" w:tplc="96604C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9761A"/>
    <w:multiLevelType w:val="hybridMultilevel"/>
    <w:tmpl w:val="4C6C49D8"/>
    <w:lvl w:ilvl="0" w:tplc="68201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E36DF"/>
    <w:multiLevelType w:val="hybridMultilevel"/>
    <w:tmpl w:val="A06488FE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B2564B6"/>
    <w:multiLevelType w:val="hybridMultilevel"/>
    <w:tmpl w:val="6BA4F978"/>
    <w:lvl w:ilvl="0" w:tplc="85629A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>
    <w:nsid w:val="5F3F466F"/>
    <w:multiLevelType w:val="hybridMultilevel"/>
    <w:tmpl w:val="ED6E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C3761"/>
    <w:multiLevelType w:val="hybridMultilevel"/>
    <w:tmpl w:val="733EACD2"/>
    <w:lvl w:ilvl="0" w:tplc="D78EE15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E91EE7"/>
    <w:multiLevelType w:val="hybridMultilevel"/>
    <w:tmpl w:val="9894CE54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6F635D8"/>
    <w:multiLevelType w:val="hybridMultilevel"/>
    <w:tmpl w:val="1FAA0350"/>
    <w:lvl w:ilvl="0" w:tplc="68201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630FF3"/>
    <w:multiLevelType w:val="hybridMultilevel"/>
    <w:tmpl w:val="201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F0156"/>
    <w:multiLevelType w:val="hybridMultilevel"/>
    <w:tmpl w:val="1E3E854A"/>
    <w:lvl w:ilvl="0" w:tplc="68201CA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>
    <w:nsid w:val="6EBB4D55"/>
    <w:multiLevelType w:val="hybridMultilevel"/>
    <w:tmpl w:val="09903658"/>
    <w:lvl w:ilvl="0" w:tplc="5E80B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FC534E"/>
    <w:multiLevelType w:val="multilevel"/>
    <w:tmpl w:val="728E52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BF77C41"/>
    <w:multiLevelType w:val="hybridMultilevel"/>
    <w:tmpl w:val="6CD8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D5728"/>
    <w:multiLevelType w:val="hybridMultilevel"/>
    <w:tmpl w:val="A7FA9896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28"/>
  </w:num>
  <w:num w:numId="6">
    <w:abstractNumId w:val="25"/>
  </w:num>
  <w:num w:numId="7">
    <w:abstractNumId w:val="3"/>
  </w:num>
  <w:num w:numId="8">
    <w:abstractNumId w:val="21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27"/>
  </w:num>
  <w:num w:numId="14">
    <w:abstractNumId w:val="7"/>
  </w:num>
  <w:num w:numId="15">
    <w:abstractNumId w:val="24"/>
  </w:num>
  <w:num w:numId="16">
    <w:abstractNumId w:val="30"/>
  </w:num>
  <w:num w:numId="17">
    <w:abstractNumId w:val="20"/>
  </w:num>
  <w:num w:numId="18">
    <w:abstractNumId w:val="17"/>
  </w:num>
  <w:num w:numId="19">
    <w:abstractNumId w:val="9"/>
  </w:num>
  <w:num w:numId="20">
    <w:abstractNumId w:val="11"/>
  </w:num>
  <w:num w:numId="21">
    <w:abstractNumId w:val="23"/>
  </w:num>
  <w:num w:numId="22">
    <w:abstractNumId w:val="18"/>
  </w:num>
  <w:num w:numId="23">
    <w:abstractNumId w:val="10"/>
  </w:num>
  <w:num w:numId="24">
    <w:abstractNumId w:val="8"/>
  </w:num>
  <w:num w:numId="25">
    <w:abstractNumId w:val="5"/>
  </w:num>
  <w:num w:numId="26">
    <w:abstractNumId w:val="26"/>
  </w:num>
  <w:num w:numId="27">
    <w:abstractNumId w:val="29"/>
  </w:num>
  <w:num w:numId="28">
    <w:abstractNumId w:val="16"/>
  </w:num>
  <w:num w:numId="29">
    <w:abstractNumId w:val="6"/>
  </w:num>
  <w:num w:numId="30">
    <w:abstractNumId w:val="22"/>
  </w:num>
  <w:num w:numId="31">
    <w:abstractNumId w:val="1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36"/>
    <w:rsid w:val="0001663D"/>
    <w:rsid w:val="00044E58"/>
    <w:rsid w:val="00056AD3"/>
    <w:rsid w:val="000A5B79"/>
    <w:rsid w:val="000D0E2D"/>
    <w:rsid w:val="000D467D"/>
    <w:rsid w:val="000D747F"/>
    <w:rsid w:val="000F318A"/>
    <w:rsid w:val="001340CA"/>
    <w:rsid w:val="0015075F"/>
    <w:rsid w:val="00162657"/>
    <w:rsid w:val="001823AC"/>
    <w:rsid w:val="001D266B"/>
    <w:rsid w:val="0022465B"/>
    <w:rsid w:val="002369C1"/>
    <w:rsid w:val="00271B13"/>
    <w:rsid w:val="002A2B21"/>
    <w:rsid w:val="002A38B3"/>
    <w:rsid w:val="002C3DE8"/>
    <w:rsid w:val="002D2D62"/>
    <w:rsid w:val="00376006"/>
    <w:rsid w:val="003B1A79"/>
    <w:rsid w:val="003B600B"/>
    <w:rsid w:val="00422392"/>
    <w:rsid w:val="00446DEA"/>
    <w:rsid w:val="004A4A89"/>
    <w:rsid w:val="004B328C"/>
    <w:rsid w:val="004C1957"/>
    <w:rsid w:val="004E2B6B"/>
    <w:rsid w:val="004E5E89"/>
    <w:rsid w:val="005578F1"/>
    <w:rsid w:val="00584287"/>
    <w:rsid w:val="005852FF"/>
    <w:rsid w:val="005C4BF4"/>
    <w:rsid w:val="00631EBD"/>
    <w:rsid w:val="00644DDA"/>
    <w:rsid w:val="00657402"/>
    <w:rsid w:val="00690BE2"/>
    <w:rsid w:val="006B3DB2"/>
    <w:rsid w:val="007541E3"/>
    <w:rsid w:val="00756BE6"/>
    <w:rsid w:val="00782877"/>
    <w:rsid w:val="00791115"/>
    <w:rsid w:val="007A75B8"/>
    <w:rsid w:val="007B2C99"/>
    <w:rsid w:val="007E3136"/>
    <w:rsid w:val="007E57C3"/>
    <w:rsid w:val="007E7B17"/>
    <w:rsid w:val="007F6B59"/>
    <w:rsid w:val="008042EC"/>
    <w:rsid w:val="008165DA"/>
    <w:rsid w:val="0082097C"/>
    <w:rsid w:val="00875454"/>
    <w:rsid w:val="00877A40"/>
    <w:rsid w:val="008A4D8E"/>
    <w:rsid w:val="008B1451"/>
    <w:rsid w:val="008C027D"/>
    <w:rsid w:val="008C7704"/>
    <w:rsid w:val="008F123F"/>
    <w:rsid w:val="00935569"/>
    <w:rsid w:val="0095316C"/>
    <w:rsid w:val="009B00DF"/>
    <w:rsid w:val="009B2052"/>
    <w:rsid w:val="00A05677"/>
    <w:rsid w:val="00A44214"/>
    <w:rsid w:val="00A55F13"/>
    <w:rsid w:val="00A67110"/>
    <w:rsid w:val="00A73257"/>
    <w:rsid w:val="00A8348E"/>
    <w:rsid w:val="00AC13F9"/>
    <w:rsid w:val="00AC765D"/>
    <w:rsid w:val="00AD440A"/>
    <w:rsid w:val="00AE1289"/>
    <w:rsid w:val="00AF63CE"/>
    <w:rsid w:val="00B1730D"/>
    <w:rsid w:val="00B66B2E"/>
    <w:rsid w:val="00B706E9"/>
    <w:rsid w:val="00B72A1A"/>
    <w:rsid w:val="00B77BCF"/>
    <w:rsid w:val="00BD6ACE"/>
    <w:rsid w:val="00BD7D1A"/>
    <w:rsid w:val="00C03338"/>
    <w:rsid w:val="00C660D1"/>
    <w:rsid w:val="00CA366F"/>
    <w:rsid w:val="00CC6AB3"/>
    <w:rsid w:val="00CF16A0"/>
    <w:rsid w:val="00CF16A6"/>
    <w:rsid w:val="00CF4230"/>
    <w:rsid w:val="00D56E50"/>
    <w:rsid w:val="00D74758"/>
    <w:rsid w:val="00DA051C"/>
    <w:rsid w:val="00DD55A3"/>
    <w:rsid w:val="00DF46C6"/>
    <w:rsid w:val="00DF560E"/>
    <w:rsid w:val="00E138EA"/>
    <w:rsid w:val="00E7601B"/>
    <w:rsid w:val="00EB4D05"/>
    <w:rsid w:val="00EF009D"/>
    <w:rsid w:val="00EF3560"/>
    <w:rsid w:val="00F10F5D"/>
    <w:rsid w:val="00F43562"/>
    <w:rsid w:val="00F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7F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79"/>
  </w:style>
  <w:style w:type="paragraph" w:styleId="1">
    <w:name w:val="heading 1"/>
    <w:basedOn w:val="a"/>
    <w:next w:val="a"/>
    <w:link w:val="10"/>
    <w:qFormat/>
    <w:rsid w:val="0001663D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01663D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0166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5B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63D"/>
  </w:style>
  <w:style w:type="paragraph" w:styleId="a7">
    <w:name w:val="footer"/>
    <w:basedOn w:val="a"/>
    <w:link w:val="a8"/>
    <w:uiPriority w:val="99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63D"/>
  </w:style>
  <w:style w:type="character" w:customStyle="1" w:styleId="10">
    <w:name w:val="Заголовок 1 Знак"/>
    <w:basedOn w:val="a0"/>
    <w:link w:val="1"/>
    <w:rsid w:val="0001663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01663D"/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166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663D"/>
  </w:style>
  <w:style w:type="numbering" w:customStyle="1" w:styleId="110">
    <w:name w:val="Нет списка11"/>
    <w:next w:val="a2"/>
    <w:semiHidden/>
    <w:rsid w:val="0001663D"/>
  </w:style>
  <w:style w:type="character" w:styleId="a9">
    <w:name w:val="page number"/>
    <w:basedOn w:val="a0"/>
    <w:rsid w:val="0001663D"/>
  </w:style>
  <w:style w:type="paragraph" w:customStyle="1" w:styleId="Iauiue">
    <w:name w:val="Iau?iue"/>
    <w:rsid w:val="000166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a">
    <w:name w:val="Текст в заданном формате"/>
    <w:basedOn w:val="a"/>
    <w:rsid w:val="0001663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01663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01663D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customStyle="1" w:styleId="ae">
    <w:name w:val="Знак"/>
    <w:basedOn w:val="a"/>
    <w:rsid w:val="000166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">
    <w:name w:val="annotation reference"/>
    <w:rsid w:val="0001663D"/>
    <w:rPr>
      <w:sz w:val="16"/>
      <w:szCs w:val="16"/>
    </w:rPr>
  </w:style>
  <w:style w:type="paragraph" w:styleId="af0">
    <w:name w:val="annotation text"/>
    <w:basedOn w:val="a"/>
    <w:link w:val="af1"/>
    <w:rsid w:val="0001663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0"/>
    <w:rsid w:val="0001663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rsid w:val="0001663D"/>
    <w:rPr>
      <w:b/>
      <w:bCs/>
    </w:rPr>
  </w:style>
  <w:style w:type="character" w:customStyle="1" w:styleId="af3">
    <w:name w:val="Тема примечания Знак"/>
    <w:basedOn w:val="af1"/>
    <w:link w:val="af2"/>
    <w:rsid w:val="0001663D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f4">
    <w:name w:val="List Paragraph"/>
    <w:basedOn w:val="a"/>
    <w:uiPriority w:val="34"/>
    <w:qFormat/>
    <w:rsid w:val="0001663D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01663D"/>
    <w:rPr>
      <w:color w:val="0000FF"/>
      <w:u w:val="single"/>
    </w:rPr>
  </w:style>
  <w:style w:type="paragraph" w:styleId="af6">
    <w:name w:val="Revision"/>
    <w:hidden/>
    <w:uiPriority w:val="99"/>
    <w:semiHidden/>
    <w:rsid w:val="0001663D"/>
    <w:pPr>
      <w:spacing w:after="0" w:line="240" w:lineRule="auto"/>
    </w:pPr>
  </w:style>
  <w:style w:type="table" w:customStyle="1" w:styleId="12">
    <w:name w:val="Сетка таблицы1"/>
    <w:basedOn w:val="a1"/>
    <w:next w:val="ab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557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79"/>
  </w:style>
  <w:style w:type="paragraph" w:styleId="1">
    <w:name w:val="heading 1"/>
    <w:basedOn w:val="a"/>
    <w:next w:val="a"/>
    <w:link w:val="10"/>
    <w:qFormat/>
    <w:rsid w:val="0001663D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01663D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0166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5B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63D"/>
  </w:style>
  <w:style w:type="paragraph" w:styleId="a7">
    <w:name w:val="footer"/>
    <w:basedOn w:val="a"/>
    <w:link w:val="a8"/>
    <w:uiPriority w:val="99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63D"/>
  </w:style>
  <w:style w:type="character" w:customStyle="1" w:styleId="10">
    <w:name w:val="Заголовок 1 Знак"/>
    <w:basedOn w:val="a0"/>
    <w:link w:val="1"/>
    <w:rsid w:val="0001663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01663D"/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166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663D"/>
  </w:style>
  <w:style w:type="numbering" w:customStyle="1" w:styleId="110">
    <w:name w:val="Нет списка11"/>
    <w:next w:val="a2"/>
    <w:semiHidden/>
    <w:rsid w:val="0001663D"/>
  </w:style>
  <w:style w:type="character" w:styleId="a9">
    <w:name w:val="page number"/>
    <w:basedOn w:val="a0"/>
    <w:rsid w:val="0001663D"/>
  </w:style>
  <w:style w:type="paragraph" w:customStyle="1" w:styleId="Iauiue">
    <w:name w:val="Iau?iue"/>
    <w:rsid w:val="000166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a">
    <w:name w:val="Текст в заданном формате"/>
    <w:basedOn w:val="a"/>
    <w:rsid w:val="0001663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01663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01663D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customStyle="1" w:styleId="ae">
    <w:name w:val="Знак"/>
    <w:basedOn w:val="a"/>
    <w:rsid w:val="000166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">
    <w:name w:val="annotation reference"/>
    <w:rsid w:val="0001663D"/>
    <w:rPr>
      <w:sz w:val="16"/>
      <w:szCs w:val="16"/>
    </w:rPr>
  </w:style>
  <w:style w:type="paragraph" w:styleId="af0">
    <w:name w:val="annotation text"/>
    <w:basedOn w:val="a"/>
    <w:link w:val="af1"/>
    <w:rsid w:val="0001663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0"/>
    <w:rsid w:val="0001663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rsid w:val="0001663D"/>
    <w:rPr>
      <w:b/>
      <w:bCs/>
    </w:rPr>
  </w:style>
  <w:style w:type="character" w:customStyle="1" w:styleId="af3">
    <w:name w:val="Тема примечания Знак"/>
    <w:basedOn w:val="af1"/>
    <w:link w:val="af2"/>
    <w:rsid w:val="0001663D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f4">
    <w:name w:val="List Paragraph"/>
    <w:basedOn w:val="a"/>
    <w:uiPriority w:val="34"/>
    <w:qFormat/>
    <w:rsid w:val="0001663D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01663D"/>
    <w:rPr>
      <w:color w:val="0000FF"/>
      <w:u w:val="single"/>
    </w:rPr>
  </w:style>
  <w:style w:type="paragraph" w:styleId="af6">
    <w:name w:val="Revision"/>
    <w:hidden/>
    <w:uiPriority w:val="99"/>
    <w:semiHidden/>
    <w:rsid w:val="0001663D"/>
    <w:pPr>
      <w:spacing w:after="0" w:line="240" w:lineRule="auto"/>
    </w:pPr>
  </w:style>
  <w:style w:type="table" w:customStyle="1" w:styleId="12">
    <w:name w:val="Сетка таблицы1"/>
    <w:basedOn w:val="a1"/>
    <w:next w:val="ab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557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C9D2440D-F54E-454E-8BA4-5D0134D6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Газизулина Дина Михайловна</dc:creator>
  <cp:lastModifiedBy>Елизарова Татьяна Николаевна</cp:lastModifiedBy>
  <cp:revision>7</cp:revision>
  <dcterms:created xsi:type="dcterms:W3CDTF">2024-08-12T07:24:00Z</dcterms:created>
  <dcterms:modified xsi:type="dcterms:W3CDTF">2024-09-27T06:33:00Z</dcterms:modified>
</cp:coreProperties>
</file>